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C8F" w:rsidRPr="00607FAC" w:rsidRDefault="00DF5002" w:rsidP="00607FAC">
      <w:pPr>
        <w:tabs>
          <w:tab w:val="left" w:pos="2115"/>
        </w:tabs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07FAC">
        <w:rPr>
          <w:rFonts w:ascii="Times New Roman" w:hAnsi="Times New Roman" w:cs="Times New Roman"/>
          <w:b/>
          <w:color w:val="000000"/>
          <w:sz w:val="28"/>
          <w:szCs w:val="28"/>
        </w:rPr>
        <w:t>ПАСПОРТ</w:t>
      </w:r>
    </w:p>
    <w:p w:rsidR="00561C8F" w:rsidRPr="00607FAC" w:rsidRDefault="00DF5002" w:rsidP="00607FAC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07FAC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муниципального учебно-методического объединения (МУМО)</w:t>
      </w:r>
    </w:p>
    <w:p w:rsidR="00790A44" w:rsidRPr="00607FAC" w:rsidRDefault="00790A44" w:rsidP="00607FAC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07FAC">
        <w:rPr>
          <w:rFonts w:ascii="Times New Roman" w:hAnsi="Times New Roman" w:cs="Times New Roman"/>
          <w:b/>
          <w:color w:val="000000"/>
          <w:sz w:val="28"/>
          <w:szCs w:val="28"/>
        </w:rPr>
        <w:t>школьных библиотекарей</w:t>
      </w:r>
    </w:p>
    <w:p w:rsidR="00790A44" w:rsidRPr="00607FAC" w:rsidRDefault="00790A44" w:rsidP="00607FAC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W w:w="10065" w:type="dxa"/>
        <w:tblInd w:w="108" w:type="dxa"/>
        <w:tblLayout w:type="fixed"/>
        <w:tblLook w:val="0000"/>
      </w:tblPr>
      <w:tblGrid>
        <w:gridCol w:w="645"/>
        <w:gridCol w:w="1500"/>
        <w:gridCol w:w="3667"/>
        <w:gridCol w:w="23"/>
        <w:gridCol w:w="1962"/>
        <w:gridCol w:w="18"/>
        <w:gridCol w:w="2250"/>
      </w:tblGrid>
      <w:tr w:rsidR="00561C8F" w:rsidRPr="00607FAC" w:rsidTr="00670443">
        <w:tc>
          <w:tcPr>
            <w:tcW w:w="2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C8F" w:rsidRPr="00607FAC" w:rsidRDefault="00DF5002" w:rsidP="00607FA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07FA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Раздел паспорта МУМО</w:t>
            </w:r>
          </w:p>
        </w:tc>
        <w:tc>
          <w:tcPr>
            <w:tcW w:w="79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C8F" w:rsidRPr="00607FAC" w:rsidRDefault="00DF5002" w:rsidP="00607FA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07FA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Содержание раздела</w:t>
            </w:r>
          </w:p>
        </w:tc>
      </w:tr>
      <w:tr w:rsidR="00561C8F" w:rsidRPr="00607FAC" w:rsidTr="00B529D2">
        <w:trPr>
          <w:trHeight w:val="804"/>
        </w:trPr>
        <w:tc>
          <w:tcPr>
            <w:tcW w:w="2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C8F" w:rsidRPr="00607FAC" w:rsidRDefault="00DF5002" w:rsidP="00607FA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7F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МУМО</w:t>
            </w:r>
          </w:p>
        </w:tc>
        <w:tc>
          <w:tcPr>
            <w:tcW w:w="7920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C8F" w:rsidRPr="00607FAC" w:rsidRDefault="00DF5002" w:rsidP="00607FA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07FA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Школьные библиотекари, педагоги-библиотекари</w:t>
            </w:r>
          </w:p>
        </w:tc>
      </w:tr>
      <w:tr w:rsidR="00561C8F" w:rsidRPr="00607FAC" w:rsidTr="00607FAC">
        <w:trPr>
          <w:trHeight w:val="3391"/>
        </w:trPr>
        <w:tc>
          <w:tcPr>
            <w:tcW w:w="2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C8F" w:rsidRPr="00607FAC" w:rsidRDefault="00DF5002" w:rsidP="00A5320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7FAC">
              <w:rPr>
                <w:rFonts w:ascii="Times New Roman" w:hAnsi="Times New Roman" w:cs="Times New Roman"/>
                <w:sz w:val="28"/>
                <w:szCs w:val="28"/>
              </w:rPr>
              <w:t>Цель и задачи деятельности МУМО на 20</w:t>
            </w:r>
            <w:r w:rsidR="00791BD0" w:rsidRPr="00607FA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5320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07FAC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715F88" w:rsidRPr="00607FA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5320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24965" w:rsidRPr="00607F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7FAC">
              <w:rPr>
                <w:rFonts w:ascii="Times New Roman" w:hAnsi="Times New Roman" w:cs="Times New Roman"/>
                <w:sz w:val="28"/>
                <w:szCs w:val="28"/>
              </w:rPr>
              <w:t>учебный год, приоритетные направления деятельности МУМО</w:t>
            </w:r>
          </w:p>
        </w:tc>
        <w:tc>
          <w:tcPr>
            <w:tcW w:w="79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FAC" w:rsidRPr="00607FAC" w:rsidRDefault="00607FAC" w:rsidP="00607FAC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7FA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Тема: </w:t>
            </w:r>
          </w:p>
          <w:p w:rsidR="00607FAC" w:rsidRPr="00F32901" w:rsidRDefault="00607FAC" w:rsidP="00F3290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7F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F329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r w:rsidR="00F32901" w:rsidRPr="00F3290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be-BY"/>
              </w:rPr>
              <w:t>Совершенствование профессионального мастерства школьных библиотекарей через эффективное использование современных библиотечных технологи</w:t>
            </w:r>
            <w:proofErr w:type="spellStart"/>
            <w:r w:rsidR="00F3290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й</w:t>
            </w:r>
            <w:proofErr w:type="spellEnd"/>
            <w:r w:rsidRPr="00F329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  <w:p w:rsidR="00724965" w:rsidRPr="00607FAC" w:rsidRDefault="00724965" w:rsidP="00607FA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07FA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 Цели:</w:t>
            </w:r>
          </w:p>
          <w:p w:rsidR="002A37CA" w:rsidRPr="00607FAC" w:rsidRDefault="00607FAC" w:rsidP="00607FA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7FAC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системы методической работы образовательного пространства, ориентированного на создание условий по формированию информационной культуры учащихся для развития духовности на основе общечеловеческих и отечественных ценностей, способствующих в жизненном самоопределении, нравственном, гражданском и профессиональном становлении, создание условий для самореализации личности. </w:t>
            </w:r>
          </w:p>
          <w:p w:rsidR="00724965" w:rsidRPr="00607FAC" w:rsidRDefault="00724965" w:rsidP="00607FA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07FA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Задачи:</w:t>
            </w:r>
          </w:p>
          <w:p w:rsidR="00724965" w:rsidRPr="00607FAC" w:rsidRDefault="00724965" w:rsidP="00607FA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07FA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выявление проблем в работе  школьных библиотекарей  по обеспечению качества информационно-библиотечного обслуживания и оказание адресной методической помощи через консультирование, проведение методических мероприятий, информационной поддержки;</w:t>
            </w:r>
          </w:p>
          <w:p w:rsidR="00724965" w:rsidRPr="00607FAC" w:rsidRDefault="00724965" w:rsidP="00607FA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07FA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организация ресурсного обеспечения образовательного процесса в условиях реализации ФГОС</w:t>
            </w:r>
            <w:r w:rsidR="00607FA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-</w:t>
            </w:r>
            <w:r w:rsidR="00607FAC" w:rsidRPr="00607FA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2021</w:t>
            </w:r>
            <w:r w:rsidRPr="00607FA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724965" w:rsidRPr="00607FAC" w:rsidRDefault="00724965" w:rsidP="00607FA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07FA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повышение психолого-педагогической компетентности библиотечных специалистов</w:t>
            </w:r>
          </w:p>
          <w:p w:rsidR="00715F88" w:rsidRPr="00607FAC" w:rsidRDefault="00715F88" w:rsidP="00607FA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7FAC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направления</w:t>
            </w:r>
            <w:r w:rsidRPr="00607FAC">
              <w:rPr>
                <w:rFonts w:ascii="Times New Roman" w:hAnsi="Times New Roman" w:cs="Times New Roman"/>
                <w:sz w:val="28"/>
                <w:szCs w:val="28"/>
              </w:rPr>
              <w:t xml:space="preserve"> работы МУМО школьных библиотекарей:</w:t>
            </w:r>
          </w:p>
          <w:p w:rsidR="00715F88" w:rsidRPr="00607FAC" w:rsidRDefault="00715F88" w:rsidP="00607FA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7FAC">
              <w:rPr>
                <w:rFonts w:ascii="Times New Roman" w:hAnsi="Times New Roman" w:cs="Times New Roman"/>
                <w:sz w:val="28"/>
                <w:szCs w:val="28"/>
              </w:rPr>
              <w:t>- диагностико</w:t>
            </w:r>
            <w:r w:rsidR="00790A44" w:rsidRPr="00607F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7FA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90A44" w:rsidRPr="00607F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7FAC">
              <w:rPr>
                <w:rFonts w:ascii="Times New Roman" w:hAnsi="Times New Roman" w:cs="Times New Roman"/>
                <w:sz w:val="28"/>
                <w:szCs w:val="28"/>
              </w:rPr>
              <w:t>аналитическая  деятельность;</w:t>
            </w:r>
          </w:p>
          <w:p w:rsidR="00715F88" w:rsidRPr="00607FAC" w:rsidRDefault="00715F88" w:rsidP="00607FA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7FAC">
              <w:rPr>
                <w:rFonts w:ascii="Times New Roman" w:hAnsi="Times New Roman" w:cs="Times New Roman"/>
                <w:sz w:val="28"/>
                <w:szCs w:val="28"/>
              </w:rPr>
              <w:t>- индивидуальная и групповая методическая деятельность;</w:t>
            </w:r>
          </w:p>
          <w:p w:rsidR="00715F88" w:rsidRPr="00607FAC" w:rsidRDefault="00715F88" w:rsidP="00607FA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7FAC">
              <w:rPr>
                <w:rFonts w:ascii="Times New Roman" w:hAnsi="Times New Roman" w:cs="Times New Roman"/>
                <w:sz w:val="28"/>
                <w:szCs w:val="28"/>
              </w:rPr>
              <w:t>- повышение уровня профессиональной квалификации и культуры библиотекаря ОУ;</w:t>
            </w:r>
          </w:p>
          <w:p w:rsidR="00715F88" w:rsidRPr="00607FAC" w:rsidRDefault="00715F88" w:rsidP="00607FA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7FAC">
              <w:rPr>
                <w:rFonts w:ascii="Times New Roman" w:hAnsi="Times New Roman" w:cs="Times New Roman"/>
                <w:sz w:val="28"/>
                <w:szCs w:val="28"/>
              </w:rPr>
              <w:t>- повышение престижа библиотекаря и библиотеки.</w:t>
            </w:r>
          </w:p>
          <w:p w:rsidR="00715F88" w:rsidRPr="00607FAC" w:rsidRDefault="00715F88" w:rsidP="00607FAC">
            <w:pPr>
              <w:tabs>
                <w:tab w:val="left" w:pos="525"/>
              </w:tabs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61C8F" w:rsidRPr="00607FAC" w:rsidTr="00790A44">
        <w:trPr>
          <w:trHeight w:val="749"/>
        </w:trPr>
        <w:tc>
          <w:tcPr>
            <w:tcW w:w="2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C8F" w:rsidRPr="00607FAC" w:rsidRDefault="00DF5002" w:rsidP="00607F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7F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Руководитель МУМО</w:t>
            </w:r>
          </w:p>
        </w:tc>
        <w:tc>
          <w:tcPr>
            <w:tcW w:w="79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C8F" w:rsidRPr="00607FAC" w:rsidRDefault="00DF5002" w:rsidP="00607FAC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7FAC">
              <w:rPr>
                <w:rFonts w:ascii="Times New Roman" w:hAnsi="Times New Roman" w:cs="Times New Roman"/>
                <w:sz w:val="28"/>
                <w:szCs w:val="28"/>
              </w:rPr>
              <w:t>Беликова Юлия Алексеевна, библиотекарь МБОУ «СОШ № 15»</w:t>
            </w:r>
          </w:p>
        </w:tc>
      </w:tr>
      <w:tr w:rsidR="00561C8F" w:rsidRPr="00607FAC" w:rsidTr="00D57EB7">
        <w:trPr>
          <w:trHeight w:val="1108"/>
        </w:trPr>
        <w:tc>
          <w:tcPr>
            <w:tcW w:w="2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C8F" w:rsidRPr="00607FAC" w:rsidRDefault="00DF5002" w:rsidP="00607FA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7FAC">
              <w:rPr>
                <w:rFonts w:ascii="Times New Roman" w:hAnsi="Times New Roman" w:cs="Times New Roman"/>
                <w:sz w:val="28"/>
                <w:szCs w:val="28"/>
              </w:rPr>
              <w:t>Заместители руководителя МУМО</w:t>
            </w:r>
          </w:p>
        </w:tc>
        <w:tc>
          <w:tcPr>
            <w:tcW w:w="79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C8F" w:rsidRPr="00607FAC" w:rsidRDefault="00607FAC" w:rsidP="00607FAC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Кабанова Галина Анатольевна, библиотекарь МБОУ «</w:t>
            </w:r>
            <w:r w:rsidR="00DF5002" w:rsidRPr="00607FAC"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10</w:t>
            </w:r>
            <w:r w:rsidR="00DF5002" w:rsidRPr="00607FA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BC5FEA" w:rsidRPr="00607FAC" w:rsidTr="00790A44">
        <w:trPr>
          <w:trHeight w:val="351"/>
        </w:trPr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5FEA" w:rsidRPr="00607FAC" w:rsidRDefault="00BC5FEA" w:rsidP="00A5320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07F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План работы МУМО на  202</w:t>
            </w:r>
            <w:r w:rsidR="00A532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607F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-202</w:t>
            </w:r>
            <w:r w:rsidR="00A532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Pr="00607F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учебный год</w:t>
            </w:r>
          </w:p>
        </w:tc>
      </w:tr>
      <w:tr w:rsidR="00614B9D" w:rsidRPr="00607FAC" w:rsidTr="00790A44">
        <w:trPr>
          <w:trHeight w:val="356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B9D" w:rsidRPr="00607FAC" w:rsidRDefault="00614B9D" w:rsidP="00607FAC">
            <w:pPr>
              <w:snapToGrid w:val="0"/>
              <w:spacing w:after="0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607FAC">
              <w:rPr>
                <w:rFonts w:ascii="Times New Roman" w:eastAsia="SimSu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B9D" w:rsidRPr="00607FAC" w:rsidRDefault="00614B9D" w:rsidP="00607FAC">
            <w:pPr>
              <w:snapToGrid w:val="0"/>
              <w:spacing w:after="0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</w:rPr>
            </w:pPr>
            <w:r w:rsidRPr="00607FAC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20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B9D" w:rsidRPr="00607FAC" w:rsidRDefault="00614B9D" w:rsidP="00607FAC">
            <w:pPr>
              <w:snapToGrid w:val="0"/>
              <w:spacing w:after="0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</w:rPr>
            </w:pPr>
            <w:r w:rsidRPr="00607FAC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B9D" w:rsidRPr="00607FAC" w:rsidRDefault="00614B9D" w:rsidP="00607FAC">
            <w:pPr>
              <w:snapToGrid w:val="0"/>
              <w:spacing w:after="0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</w:rPr>
            </w:pPr>
            <w:r w:rsidRPr="00607FAC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614B9D" w:rsidRPr="00607FAC" w:rsidTr="00790A44">
        <w:trPr>
          <w:trHeight w:val="356"/>
        </w:trPr>
        <w:tc>
          <w:tcPr>
            <w:tcW w:w="10065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B9D" w:rsidRPr="00607FAC" w:rsidRDefault="00614B9D" w:rsidP="00607FA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07F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Аналитическая деятельность</w:t>
            </w:r>
          </w:p>
        </w:tc>
      </w:tr>
      <w:tr w:rsidR="00614B9D" w:rsidRPr="00607FAC" w:rsidTr="00790A44">
        <w:trPr>
          <w:trHeight w:val="356"/>
        </w:trPr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B9D" w:rsidRPr="00607FAC" w:rsidRDefault="00614B9D" w:rsidP="00607FAC">
            <w:pPr>
              <w:widowControl w:val="0"/>
              <w:numPr>
                <w:ilvl w:val="0"/>
                <w:numId w:val="14"/>
              </w:numPr>
              <w:snapToGrid w:val="0"/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B9D" w:rsidRPr="00607FAC" w:rsidRDefault="00614B9D" w:rsidP="00A53202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7FAC">
              <w:rPr>
                <w:rFonts w:ascii="Times New Roman" w:hAnsi="Times New Roman" w:cs="Times New Roman"/>
                <w:sz w:val="28"/>
                <w:szCs w:val="28"/>
              </w:rPr>
              <w:t>Анализ работы МУМО школьных библиотекарей за 20</w:t>
            </w:r>
            <w:r w:rsidR="00D57EB7" w:rsidRPr="00607FA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5320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07FAC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D57EB7" w:rsidRPr="00607FA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5320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423A7" w:rsidRPr="00607F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7FAC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200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4B9D" w:rsidRPr="00607FAC" w:rsidRDefault="00614B9D" w:rsidP="00607FAC">
            <w:pPr>
              <w:snapToGrid w:val="0"/>
              <w:spacing w:after="0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607FAC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Август </w:t>
            </w:r>
          </w:p>
        </w:tc>
        <w:tc>
          <w:tcPr>
            <w:tcW w:w="2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B9D" w:rsidRPr="00607FAC" w:rsidRDefault="00614B9D" w:rsidP="00607FAC">
            <w:pPr>
              <w:snapToGrid w:val="0"/>
              <w:spacing w:after="0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607FAC">
              <w:rPr>
                <w:rFonts w:ascii="Times New Roman" w:eastAsia="SimSun" w:hAnsi="Times New Roman" w:cs="Times New Roman"/>
                <w:sz w:val="28"/>
                <w:szCs w:val="28"/>
              </w:rPr>
              <w:t>Беликова Ю.А.</w:t>
            </w:r>
          </w:p>
        </w:tc>
      </w:tr>
      <w:tr w:rsidR="00614B9D" w:rsidRPr="00607FAC" w:rsidTr="00790A44">
        <w:trPr>
          <w:trHeight w:val="356"/>
        </w:trPr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B9D" w:rsidRPr="00607FAC" w:rsidRDefault="00614B9D" w:rsidP="00607FAC">
            <w:pPr>
              <w:widowControl w:val="0"/>
              <w:numPr>
                <w:ilvl w:val="0"/>
                <w:numId w:val="14"/>
              </w:numPr>
              <w:snapToGrid w:val="0"/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B9D" w:rsidRPr="00607FAC" w:rsidRDefault="00614B9D" w:rsidP="00607FAC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7FAC">
              <w:rPr>
                <w:rFonts w:ascii="Times New Roman" w:hAnsi="Times New Roman" w:cs="Times New Roman"/>
                <w:sz w:val="28"/>
                <w:szCs w:val="28"/>
              </w:rPr>
              <w:t>Выступление на МУМО по обобщению опыта.</w:t>
            </w:r>
          </w:p>
        </w:tc>
        <w:tc>
          <w:tcPr>
            <w:tcW w:w="200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4B9D" w:rsidRPr="00607FAC" w:rsidRDefault="00614B9D" w:rsidP="00607FAC">
            <w:pPr>
              <w:snapToGrid w:val="0"/>
              <w:spacing w:after="0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607FAC">
              <w:rPr>
                <w:rFonts w:ascii="Times New Roman" w:eastAsia="SimSun" w:hAnsi="Times New Roman" w:cs="Times New Roman"/>
                <w:sz w:val="28"/>
                <w:szCs w:val="28"/>
              </w:rPr>
              <w:t>Август.</w:t>
            </w:r>
          </w:p>
        </w:tc>
        <w:tc>
          <w:tcPr>
            <w:tcW w:w="2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B9D" w:rsidRPr="00607FAC" w:rsidRDefault="00614B9D" w:rsidP="00607FAC">
            <w:pPr>
              <w:snapToGrid w:val="0"/>
              <w:spacing w:after="0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607FAC">
              <w:rPr>
                <w:rFonts w:ascii="Times New Roman" w:eastAsia="SimSun" w:hAnsi="Times New Roman" w:cs="Times New Roman"/>
                <w:sz w:val="28"/>
                <w:szCs w:val="28"/>
              </w:rPr>
              <w:t>Беликова Ю.А.</w:t>
            </w:r>
          </w:p>
        </w:tc>
      </w:tr>
      <w:tr w:rsidR="00614B9D" w:rsidRPr="00607FAC" w:rsidTr="00790A44">
        <w:trPr>
          <w:trHeight w:val="356"/>
        </w:trPr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B9D" w:rsidRPr="00607FAC" w:rsidRDefault="00614B9D" w:rsidP="00607FAC">
            <w:pPr>
              <w:widowControl w:val="0"/>
              <w:numPr>
                <w:ilvl w:val="0"/>
                <w:numId w:val="14"/>
              </w:numPr>
              <w:snapToGrid w:val="0"/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B9D" w:rsidRPr="00607FAC" w:rsidRDefault="00614B9D" w:rsidP="00A53202">
            <w:pPr>
              <w:pStyle w:val="2"/>
              <w:widowControl w:val="0"/>
              <w:tabs>
                <w:tab w:val="clear" w:pos="0"/>
                <w:tab w:val="num" w:pos="576"/>
              </w:tabs>
              <w:snapToGrid w:val="0"/>
              <w:spacing w:before="0" w:after="0"/>
              <w:ind w:left="0" w:firstLine="0"/>
              <w:rPr>
                <w:rFonts w:eastAsia="Times New Roman" w:cs="Times New Roman"/>
                <w:b w:val="0"/>
                <w:bCs w:val="0"/>
                <w:sz w:val="28"/>
                <w:szCs w:val="28"/>
              </w:rPr>
            </w:pPr>
            <w:r w:rsidRPr="00607FAC">
              <w:rPr>
                <w:rFonts w:eastAsia="Times New Roman" w:cs="Times New Roman"/>
                <w:b w:val="0"/>
                <w:bCs w:val="0"/>
                <w:sz w:val="28"/>
                <w:szCs w:val="28"/>
              </w:rPr>
              <w:t>Внешняя оценка качества и результативности деятельности отделения краевого учебно-методического объединения педагогов-библиотекарей по итогам 20</w:t>
            </w:r>
            <w:r w:rsidR="00D57EB7" w:rsidRPr="00607FAC">
              <w:rPr>
                <w:rFonts w:eastAsia="Times New Roman" w:cs="Times New Roman"/>
                <w:b w:val="0"/>
                <w:bCs w:val="0"/>
                <w:sz w:val="28"/>
                <w:szCs w:val="28"/>
              </w:rPr>
              <w:t>2</w:t>
            </w:r>
            <w:r w:rsidR="00A53202">
              <w:rPr>
                <w:rFonts w:eastAsia="Times New Roman" w:cs="Times New Roman"/>
                <w:b w:val="0"/>
                <w:bCs w:val="0"/>
                <w:sz w:val="28"/>
                <w:szCs w:val="28"/>
              </w:rPr>
              <w:t>3</w:t>
            </w:r>
            <w:r w:rsidRPr="00607FAC">
              <w:rPr>
                <w:rFonts w:eastAsia="Times New Roman" w:cs="Times New Roman"/>
                <w:b w:val="0"/>
                <w:bCs w:val="0"/>
                <w:sz w:val="28"/>
                <w:szCs w:val="28"/>
              </w:rPr>
              <w:t>– 202</w:t>
            </w:r>
            <w:r w:rsidR="00A53202">
              <w:rPr>
                <w:rFonts w:eastAsia="Times New Roman" w:cs="Times New Roman"/>
                <w:b w:val="0"/>
                <w:bCs w:val="0"/>
                <w:sz w:val="28"/>
                <w:szCs w:val="28"/>
              </w:rPr>
              <w:t>4</w:t>
            </w:r>
            <w:r w:rsidR="00F423A7" w:rsidRPr="00607FAC">
              <w:rPr>
                <w:rFonts w:eastAsia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 w:rsidRPr="00607FAC">
              <w:rPr>
                <w:rFonts w:eastAsia="Times New Roman" w:cs="Times New Roman"/>
                <w:b w:val="0"/>
                <w:bCs w:val="0"/>
                <w:sz w:val="28"/>
                <w:szCs w:val="28"/>
              </w:rPr>
              <w:t>учебного года</w:t>
            </w:r>
          </w:p>
        </w:tc>
        <w:tc>
          <w:tcPr>
            <w:tcW w:w="200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4B9D" w:rsidRPr="00607FAC" w:rsidRDefault="00614B9D" w:rsidP="00607FAC">
            <w:pPr>
              <w:snapToGrid w:val="0"/>
              <w:spacing w:after="0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607FAC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2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8B4" w:rsidRPr="00607FAC" w:rsidRDefault="00614B9D" w:rsidP="00607FAC">
            <w:pPr>
              <w:snapToGrid w:val="0"/>
              <w:spacing w:after="0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607FAC">
              <w:rPr>
                <w:rFonts w:ascii="Times New Roman" w:eastAsia="SimSun" w:hAnsi="Times New Roman" w:cs="Times New Roman"/>
                <w:sz w:val="28"/>
                <w:szCs w:val="28"/>
              </w:rPr>
              <w:t>Беликова Ю.А.</w:t>
            </w:r>
          </w:p>
        </w:tc>
      </w:tr>
      <w:tr w:rsidR="00614B9D" w:rsidRPr="00607FAC" w:rsidTr="00790A44">
        <w:trPr>
          <w:trHeight w:val="356"/>
        </w:trPr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B9D" w:rsidRPr="00607FAC" w:rsidRDefault="00614B9D" w:rsidP="00607FAC">
            <w:pPr>
              <w:widowControl w:val="0"/>
              <w:numPr>
                <w:ilvl w:val="0"/>
                <w:numId w:val="14"/>
              </w:numPr>
              <w:snapToGrid w:val="0"/>
              <w:spacing w:after="0"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B9D" w:rsidRPr="00607FAC" w:rsidRDefault="00614B9D" w:rsidP="00607FAC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7F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Анализ использования обменно-резервного фонда учебной литературы </w:t>
            </w:r>
          </w:p>
        </w:tc>
        <w:tc>
          <w:tcPr>
            <w:tcW w:w="200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4B9D" w:rsidRPr="00607FAC" w:rsidRDefault="00A53202" w:rsidP="00607FAC">
            <w:pPr>
              <w:snapToGrid w:val="0"/>
              <w:spacing w:after="0"/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 xml:space="preserve">Октябрь </w:t>
            </w:r>
          </w:p>
        </w:tc>
        <w:tc>
          <w:tcPr>
            <w:tcW w:w="2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B9D" w:rsidRPr="00607FAC" w:rsidRDefault="00614B9D" w:rsidP="00607FAC">
            <w:pPr>
              <w:snapToGrid w:val="0"/>
              <w:spacing w:after="0"/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</w:pPr>
            <w:r w:rsidRPr="00607FAC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Беликова Ю.А.</w:t>
            </w:r>
          </w:p>
        </w:tc>
      </w:tr>
      <w:tr w:rsidR="00753B6F" w:rsidRPr="00607FAC" w:rsidTr="00790A44">
        <w:trPr>
          <w:trHeight w:val="356"/>
        </w:trPr>
        <w:tc>
          <w:tcPr>
            <w:tcW w:w="10065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B6F" w:rsidRPr="00607FAC" w:rsidRDefault="00753B6F" w:rsidP="00607FAC">
            <w:pPr>
              <w:snapToGrid w:val="0"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</w:pPr>
            <w:r w:rsidRPr="00607FAC">
              <w:rPr>
                <w:rFonts w:ascii="Times New Roman" w:eastAsia="SimSun" w:hAnsi="Times New Roman" w:cs="Times New Roman"/>
                <w:b/>
                <w:color w:val="000000"/>
                <w:sz w:val="28"/>
                <w:szCs w:val="28"/>
              </w:rPr>
              <w:t>Организационно-методическая деятельность</w:t>
            </w:r>
          </w:p>
        </w:tc>
      </w:tr>
      <w:tr w:rsidR="00753B6F" w:rsidRPr="00607FAC" w:rsidTr="00790A44">
        <w:trPr>
          <w:trHeight w:val="356"/>
        </w:trPr>
        <w:tc>
          <w:tcPr>
            <w:tcW w:w="10065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B6F" w:rsidRPr="00607FAC" w:rsidRDefault="00753B6F" w:rsidP="00607FAC">
            <w:pPr>
              <w:snapToGrid w:val="0"/>
              <w:spacing w:after="0"/>
              <w:rPr>
                <w:rFonts w:ascii="Times New Roman" w:eastAsia="SimSu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07FAC">
              <w:rPr>
                <w:rFonts w:ascii="Times New Roman" w:eastAsia="SimSun" w:hAnsi="Times New Roman" w:cs="Times New Roman"/>
                <w:b/>
                <w:bCs/>
                <w:color w:val="000000"/>
                <w:sz w:val="28"/>
                <w:szCs w:val="28"/>
              </w:rPr>
              <w:t>Заседания МУМО:</w:t>
            </w:r>
          </w:p>
        </w:tc>
      </w:tr>
      <w:tr w:rsidR="00753B6F" w:rsidRPr="00607FAC" w:rsidTr="00B529D2">
        <w:trPr>
          <w:trHeight w:val="356"/>
        </w:trPr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B6F" w:rsidRPr="00607FAC" w:rsidRDefault="00753B6F" w:rsidP="00607FAC">
            <w:pPr>
              <w:widowControl w:val="0"/>
              <w:numPr>
                <w:ilvl w:val="0"/>
                <w:numId w:val="13"/>
              </w:numPr>
              <w:tabs>
                <w:tab w:val="left" w:pos="34"/>
              </w:tabs>
              <w:snapToGrid w:val="0"/>
              <w:spacing w:after="0"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53B6F" w:rsidRPr="00607FAC" w:rsidRDefault="00753B6F" w:rsidP="00A5320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7FAC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724965" w:rsidRPr="00607FAC">
              <w:rPr>
                <w:rFonts w:ascii="Times New Roman" w:hAnsi="Times New Roman" w:cs="Times New Roman"/>
                <w:sz w:val="28"/>
                <w:szCs w:val="28"/>
              </w:rPr>
              <w:t>«Анализ работы МУМО, планирование на 202</w:t>
            </w:r>
            <w:r w:rsidR="00A5320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A37CA" w:rsidRPr="00607FA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24965" w:rsidRPr="00607FAC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A5320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24965" w:rsidRPr="00607FAC">
              <w:rPr>
                <w:rFonts w:ascii="Times New Roman" w:hAnsi="Times New Roman" w:cs="Times New Roman"/>
                <w:sz w:val="28"/>
                <w:szCs w:val="28"/>
              </w:rPr>
              <w:t xml:space="preserve"> уч. год. Организация работы с учебным фондом</w:t>
            </w:r>
            <w:proofErr w:type="gramStart"/>
            <w:r w:rsidR="00724965" w:rsidRPr="00607FAC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proofErr w:type="gramEnd"/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3B6F" w:rsidRPr="00607FAC" w:rsidRDefault="00D57EB7" w:rsidP="00B529D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7FAC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А</w:t>
            </w:r>
            <w:r w:rsidR="00753B6F" w:rsidRPr="00607FAC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вгуст</w:t>
            </w:r>
            <w:r w:rsidRPr="00607FAC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753B6F" w:rsidRPr="00607FAC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07FAC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753B6F" w:rsidRPr="00607FAC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B6F" w:rsidRPr="00607FAC" w:rsidRDefault="00753B6F" w:rsidP="00B529D2">
            <w:pPr>
              <w:snapToGrid w:val="0"/>
              <w:spacing w:after="0"/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</w:pPr>
            <w:r w:rsidRPr="00607FAC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Беликова Ю.А.</w:t>
            </w:r>
          </w:p>
        </w:tc>
      </w:tr>
      <w:tr w:rsidR="00753B6F" w:rsidRPr="00607FAC" w:rsidTr="00B529D2">
        <w:trPr>
          <w:trHeight w:val="593"/>
        </w:trPr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B6F" w:rsidRPr="00607FAC" w:rsidRDefault="00753B6F" w:rsidP="00607FAC">
            <w:pPr>
              <w:widowControl w:val="0"/>
              <w:numPr>
                <w:ilvl w:val="0"/>
                <w:numId w:val="13"/>
              </w:numPr>
              <w:tabs>
                <w:tab w:val="left" w:pos="34"/>
              </w:tabs>
              <w:snapToGrid w:val="0"/>
              <w:spacing w:after="0"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53B6F" w:rsidRPr="00607FAC" w:rsidRDefault="00F32901" w:rsidP="00F329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2901">
              <w:rPr>
                <w:rFonts w:ascii="Times New Roman" w:hAnsi="Times New Roman" w:cs="Times New Roman"/>
                <w:sz w:val="28"/>
                <w:szCs w:val="28"/>
              </w:rPr>
              <w:t>На других посмотреть и себя показать. Библиотечный креатив.</w:t>
            </w: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3B6F" w:rsidRPr="00607FAC" w:rsidRDefault="00D57EB7" w:rsidP="00B529D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7FA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753B6F" w:rsidRPr="00607FAC">
              <w:rPr>
                <w:rFonts w:ascii="Times New Roman" w:hAnsi="Times New Roman" w:cs="Times New Roman"/>
                <w:sz w:val="28"/>
                <w:szCs w:val="28"/>
              </w:rPr>
              <w:t>оябрь</w:t>
            </w:r>
            <w:r w:rsidRPr="00607F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B6F" w:rsidRPr="00607FAC" w:rsidRDefault="00753B6F" w:rsidP="00B529D2">
            <w:pPr>
              <w:snapToGrid w:val="0"/>
              <w:spacing w:after="0"/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</w:pPr>
            <w:r w:rsidRPr="00607FAC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Беликова Ю.А.</w:t>
            </w:r>
          </w:p>
          <w:p w:rsidR="00E54C01" w:rsidRPr="00607FAC" w:rsidRDefault="002A37CA" w:rsidP="00B529D2">
            <w:pPr>
              <w:snapToGrid w:val="0"/>
              <w:spacing w:after="0"/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</w:pPr>
            <w:r w:rsidRPr="00607FAC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Васильева Ж.С.</w:t>
            </w:r>
          </w:p>
        </w:tc>
      </w:tr>
      <w:tr w:rsidR="00753B6F" w:rsidRPr="00607FAC" w:rsidTr="00B529D2">
        <w:trPr>
          <w:trHeight w:val="919"/>
        </w:trPr>
        <w:tc>
          <w:tcPr>
            <w:tcW w:w="64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3B6F" w:rsidRPr="00607FAC" w:rsidRDefault="00753B6F" w:rsidP="00607FAC">
            <w:pPr>
              <w:widowControl w:val="0"/>
              <w:numPr>
                <w:ilvl w:val="0"/>
                <w:numId w:val="13"/>
              </w:numPr>
              <w:tabs>
                <w:tab w:val="left" w:pos="34"/>
              </w:tabs>
              <w:snapToGrid w:val="0"/>
              <w:spacing w:after="0"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67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3B6F" w:rsidRPr="00607FAC" w:rsidRDefault="00F32901" w:rsidP="00F32901">
            <w:pPr>
              <w:pStyle w:val="af1"/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  <w:t>  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Возрождение традиций семейного чтения в школьных библиотеках      </w:t>
            </w: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53B6F" w:rsidRPr="00607FAC" w:rsidRDefault="00D57EB7" w:rsidP="00B529D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7FAC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753B6F" w:rsidRPr="00607FAC">
              <w:rPr>
                <w:rFonts w:ascii="Times New Roman" w:hAnsi="Times New Roman" w:cs="Times New Roman"/>
                <w:sz w:val="28"/>
                <w:szCs w:val="28"/>
              </w:rPr>
              <w:t>евраль</w:t>
            </w:r>
            <w:r w:rsidRPr="00607F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7FAC" w:rsidRPr="00607FAC" w:rsidRDefault="00607FAC" w:rsidP="00B529D2">
            <w:pPr>
              <w:snapToGrid w:val="0"/>
              <w:spacing w:after="0"/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</w:pPr>
            <w:r w:rsidRPr="00607FAC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Беликова Ю.А.</w:t>
            </w:r>
          </w:p>
          <w:p w:rsidR="00E54C01" w:rsidRPr="00607FAC" w:rsidRDefault="00607FAC" w:rsidP="00B529D2">
            <w:pPr>
              <w:snapToGrid w:val="0"/>
              <w:spacing w:after="0"/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</w:pPr>
            <w:r w:rsidRPr="00607FAC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Кабанова Г.А.</w:t>
            </w:r>
          </w:p>
        </w:tc>
      </w:tr>
      <w:tr w:rsidR="00753B6F" w:rsidRPr="00607FAC" w:rsidTr="00B529D2">
        <w:trPr>
          <w:trHeight w:val="356"/>
        </w:trPr>
        <w:tc>
          <w:tcPr>
            <w:tcW w:w="6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B6F" w:rsidRPr="00607FAC" w:rsidRDefault="00753B6F" w:rsidP="00607FAC">
            <w:pPr>
              <w:widowControl w:val="0"/>
              <w:numPr>
                <w:ilvl w:val="0"/>
                <w:numId w:val="13"/>
              </w:numPr>
              <w:tabs>
                <w:tab w:val="left" w:pos="34"/>
              </w:tabs>
              <w:snapToGrid w:val="0"/>
              <w:spacing w:after="0"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B6F" w:rsidRPr="00607FAC" w:rsidRDefault="00F32901" w:rsidP="00F329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2901">
              <w:rPr>
                <w:rFonts w:ascii="Times New Roman" w:hAnsi="Times New Roman" w:cs="Times New Roman"/>
                <w:sz w:val="28"/>
                <w:szCs w:val="28"/>
              </w:rPr>
              <w:t>Формирование заказа учебников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32901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 w:rsidRPr="00F32901">
              <w:rPr>
                <w:rFonts w:ascii="Times New Roman" w:hAnsi="Times New Roman" w:cs="Times New Roman"/>
                <w:sz w:val="28"/>
                <w:szCs w:val="28"/>
              </w:rPr>
              <w:t>учебный год.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Работа ОРФ учебников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3B6F" w:rsidRPr="00607FAC" w:rsidRDefault="00D57EB7" w:rsidP="00B529D2">
            <w:pPr>
              <w:snapToGrid w:val="0"/>
              <w:spacing w:after="0"/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</w:pPr>
            <w:r w:rsidRPr="00607FAC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М</w:t>
            </w:r>
            <w:r w:rsidR="00753B6F" w:rsidRPr="00607FAC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арт</w:t>
            </w:r>
            <w:r w:rsidRPr="00607FAC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C01" w:rsidRPr="00607FAC" w:rsidRDefault="00607FAC" w:rsidP="00B529D2">
            <w:pPr>
              <w:snapToGrid w:val="0"/>
              <w:spacing w:after="0"/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</w:pPr>
            <w:r w:rsidRPr="00607FAC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Беликова Ю.А.</w:t>
            </w:r>
          </w:p>
        </w:tc>
      </w:tr>
      <w:tr w:rsidR="00A53202" w:rsidRPr="00607FAC" w:rsidTr="00E761C1">
        <w:trPr>
          <w:trHeight w:val="356"/>
        </w:trPr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3202" w:rsidRPr="00607FAC" w:rsidRDefault="00A53202" w:rsidP="00B529D2">
            <w:pPr>
              <w:snapToGrid w:val="0"/>
              <w:spacing w:after="0"/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53B6F" w:rsidRPr="00607FAC" w:rsidTr="00B529D2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B6F" w:rsidRPr="00607FAC" w:rsidRDefault="00753B6F" w:rsidP="00607FAC">
            <w:pPr>
              <w:pStyle w:val="ae"/>
              <w:numPr>
                <w:ilvl w:val="0"/>
                <w:numId w:val="13"/>
              </w:numPr>
              <w:tabs>
                <w:tab w:val="left" w:pos="34"/>
              </w:tabs>
              <w:snapToGrid w:val="0"/>
              <w:spacing w:after="0"/>
              <w:ind w:left="0" w:firstLine="0"/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B6F" w:rsidRPr="00607FAC" w:rsidRDefault="00753B6F" w:rsidP="00A53202">
            <w:pPr>
              <w:spacing w:after="0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607FAC">
              <w:rPr>
                <w:rFonts w:ascii="Times New Roman" w:eastAsia="SimSun" w:hAnsi="Times New Roman" w:cs="Times New Roman"/>
                <w:sz w:val="28"/>
                <w:szCs w:val="28"/>
              </w:rPr>
              <w:t>Планирование деятельности МУМО на 202</w:t>
            </w:r>
            <w:r w:rsidR="00A53202">
              <w:rPr>
                <w:rFonts w:ascii="Times New Roman" w:eastAsia="SimSun" w:hAnsi="Times New Roman" w:cs="Times New Roman"/>
                <w:sz w:val="28"/>
                <w:szCs w:val="28"/>
              </w:rPr>
              <w:t>4</w:t>
            </w:r>
            <w:r w:rsidRPr="00607FAC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-202</w:t>
            </w:r>
            <w:r w:rsidR="00A53202">
              <w:rPr>
                <w:rFonts w:ascii="Times New Roman" w:eastAsia="SimSun" w:hAnsi="Times New Roman" w:cs="Times New Roman"/>
                <w:sz w:val="28"/>
                <w:szCs w:val="28"/>
              </w:rPr>
              <w:t>5</w:t>
            </w:r>
            <w:r w:rsidRPr="00607FAC">
              <w:rPr>
                <w:rFonts w:ascii="Times New Roman" w:eastAsia="SimSun" w:hAnsi="Times New Roman" w:cs="Times New Roman"/>
                <w:sz w:val="28"/>
                <w:szCs w:val="28"/>
              </w:rPr>
              <w:t>уч. год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3B6F" w:rsidRPr="00607FAC" w:rsidRDefault="00753B6F" w:rsidP="00B529D2">
            <w:pPr>
              <w:spacing w:after="0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607FAC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Август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B6F" w:rsidRPr="00607FAC" w:rsidRDefault="00753B6F" w:rsidP="00B529D2">
            <w:pPr>
              <w:spacing w:after="0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607FAC">
              <w:rPr>
                <w:rFonts w:ascii="Times New Roman" w:eastAsia="SimSun" w:hAnsi="Times New Roman" w:cs="Times New Roman"/>
                <w:sz w:val="28"/>
                <w:szCs w:val="28"/>
              </w:rPr>
              <w:t>Беликова Ю.А</w:t>
            </w:r>
          </w:p>
        </w:tc>
      </w:tr>
      <w:tr w:rsidR="00753B6F" w:rsidRPr="00607FAC" w:rsidTr="00B529D2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B6F" w:rsidRPr="00607FAC" w:rsidRDefault="00753B6F" w:rsidP="00607FAC">
            <w:pPr>
              <w:pStyle w:val="ae"/>
              <w:numPr>
                <w:ilvl w:val="0"/>
                <w:numId w:val="13"/>
              </w:numPr>
              <w:tabs>
                <w:tab w:val="left" w:pos="34"/>
              </w:tabs>
              <w:snapToGrid w:val="0"/>
              <w:spacing w:after="0"/>
              <w:ind w:left="0" w:firstLine="0"/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B6F" w:rsidRPr="00607FAC" w:rsidRDefault="00753B6F" w:rsidP="00607FAC">
            <w:pPr>
              <w:spacing w:after="0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607FAC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 паспорта методического объединения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3B6F" w:rsidRPr="00607FAC" w:rsidRDefault="00753B6F" w:rsidP="00B529D2">
            <w:pPr>
              <w:spacing w:after="0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607FAC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Август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B6F" w:rsidRPr="00607FAC" w:rsidRDefault="00753B6F" w:rsidP="00B529D2">
            <w:pPr>
              <w:spacing w:after="0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607FAC">
              <w:rPr>
                <w:rFonts w:ascii="Times New Roman" w:eastAsia="SimSun" w:hAnsi="Times New Roman" w:cs="Times New Roman"/>
                <w:sz w:val="28"/>
                <w:szCs w:val="28"/>
              </w:rPr>
              <w:t>Беликова Ю.А.</w:t>
            </w:r>
          </w:p>
        </w:tc>
      </w:tr>
      <w:tr w:rsidR="00753B6F" w:rsidRPr="00607FAC" w:rsidTr="00B529D2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B6F" w:rsidRPr="00607FAC" w:rsidRDefault="00753B6F" w:rsidP="00607FAC">
            <w:pPr>
              <w:pStyle w:val="ae"/>
              <w:numPr>
                <w:ilvl w:val="0"/>
                <w:numId w:val="13"/>
              </w:numPr>
              <w:tabs>
                <w:tab w:val="left" w:pos="34"/>
              </w:tabs>
              <w:snapToGrid w:val="0"/>
              <w:spacing w:after="0"/>
              <w:ind w:left="0" w:firstLine="0"/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B6F" w:rsidRPr="00607FAC" w:rsidRDefault="00753B6F" w:rsidP="00607FAC">
            <w:pPr>
              <w:tabs>
                <w:tab w:val="left" w:pos="360"/>
              </w:tabs>
              <w:spacing w:after="0"/>
              <w:rPr>
                <w:rFonts w:ascii="Times New Roman" w:eastAsia="SimSun" w:hAnsi="Times New Roman" w:cs="Times New Roman"/>
                <w:color w:val="FF0000"/>
                <w:sz w:val="28"/>
                <w:szCs w:val="28"/>
              </w:rPr>
            </w:pPr>
            <w:r w:rsidRPr="00607FAC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школ учебниками, работа ОРФ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3B6F" w:rsidRPr="00607FAC" w:rsidRDefault="00753B6F" w:rsidP="00B529D2">
            <w:pPr>
              <w:spacing w:after="0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607FAC">
              <w:rPr>
                <w:rFonts w:ascii="Times New Roman" w:hAnsi="Times New Roman" w:cs="Times New Roman"/>
                <w:sz w:val="28"/>
                <w:szCs w:val="28"/>
              </w:rPr>
              <w:t>май-сентябрь</w:t>
            </w:r>
            <w:r w:rsidR="00D57EB7" w:rsidRPr="00607F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B6F" w:rsidRPr="00607FAC" w:rsidRDefault="00206D8A" w:rsidP="00B529D2">
            <w:pPr>
              <w:snapToGrid w:val="0"/>
              <w:spacing w:after="0"/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</w:pPr>
            <w:r w:rsidRPr="00607FAC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 xml:space="preserve">Все </w:t>
            </w:r>
          </w:p>
          <w:p w:rsidR="00753B6F" w:rsidRPr="00607FAC" w:rsidRDefault="00753B6F" w:rsidP="00B529D2">
            <w:pPr>
              <w:spacing w:after="0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607FAC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 xml:space="preserve">члены </w:t>
            </w:r>
            <w:r w:rsidR="00206D8A" w:rsidRPr="00607FAC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МУМО</w:t>
            </w:r>
          </w:p>
        </w:tc>
      </w:tr>
      <w:tr w:rsidR="00753B6F" w:rsidRPr="00607FAC" w:rsidTr="00B529D2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B6F" w:rsidRPr="00607FAC" w:rsidRDefault="00753B6F" w:rsidP="00607FAC">
            <w:pPr>
              <w:pStyle w:val="ae"/>
              <w:numPr>
                <w:ilvl w:val="0"/>
                <w:numId w:val="13"/>
              </w:numPr>
              <w:tabs>
                <w:tab w:val="left" w:pos="34"/>
              </w:tabs>
              <w:snapToGrid w:val="0"/>
              <w:spacing w:after="0"/>
              <w:ind w:left="0" w:firstLine="0"/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B6F" w:rsidRPr="00607FAC" w:rsidRDefault="00753B6F" w:rsidP="00607FAC">
            <w:pPr>
              <w:spacing w:after="0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607FAC">
              <w:rPr>
                <w:rFonts w:ascii="Times New Roman" w:eastAsia="SimSun" w:hAnsi="Times New Roman" w:cs="Times New Roman"/>
                <w:sz w:val="28"/>
                <w:szCs w:val="28"/>
              </w:rPr>
              <w:t>Мониторинг деятельности библиотек. Выполнение отчетов по обеспечению учебниками, анализа работы ШБ. Инвентаризация учебного фонда.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3B6F" w:rsidRPr="00607FAC" w:rsidRDefault="00753B6F" w:rsidP="00B529D2">
            <w:pPr>
              <w:spacing w:after="0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607FAC">
              <w:rPr>
                <w:rFonts w:ascii="Times New Roman" w:eastAsia="SimSun" w:hAnsi="Times New Roman" w:cs="Times New Roman"/>
                <w:sz w:val="28"/>
                <w:szCs w:val="28"/>
              </w:rPr>
              <w:t>май-</w:t>
            </w:r>
          </w:p>
          <w:p w:rsidR="00753B6F" w:rsidRPr="00607FAC" w:rsidRDefault="00753B6F" w:rsidP="00B529D2">
            <w:pPr>
              <w:spacing w:after="0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607FAC">
              <w:rPr>
                <w:rFonts w:ascii="Times New Roman" w:eastAsia="SimSun" w:hAnsi="Times New Roman" w:cs="Times New Roman"/>
                <w:sz w:val="28"/>
                <w:szCs w:val="28"/>
              </w:rPr>
              <w:t>сентябрь</w:t>
            </w:r>
          </w:p>
          <w:p w:rsidR="002A37CA" w:rsidRPr="00607FAC" w:rsidRDefault="002A37CA" w:rsidP="00B529D2">
            <w:pPr>
              <w:spacing w:after="0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607FAC">
              <w:rPr>
                <w:rFonts w:ascii="Times New Roman" w:eastAsia="SimSun" w:hAnsi="Times New Roman" w:cs="Times New Roman"/>
                <w:sz w:val="28"/>
                <w:szCs w:val="28"/>
              </w:rPr>
              <w:t>декабрь, апрель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B6F" w:rsidRPr="00607FAC" w:rsidRDefault="00753B6F" w:rsidP="00B529D2">
            <w:pPr>
              <w:snapToGrid w:val="0"/>
              <w:spacing w:after="0"/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</w:pPr>
            <w:r w:rsidRPr="00607FAC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Беликова Ю.А.,</w:t>
            </w:r>
          </w:p>
          <w:p w:rsidR="00753B6F" w:rsidRPr="00607FAC" w:rsidRDefault="00790A44" w:rsidP="00B529D2">
            <w:pPr>
              <w:spacing w:after="0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607FAC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члены МУМО</w:t>
            </w:r>
          </w:p>
        </w:tc>
      </w:tr>
      <w:tr w:rsidR="00753B6F" w:rsidRPr="00607FAC" w:rsidTr="00B529D2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B6F" w:rsidRPr="00607FAC" w:rsidRDefault="00753B6F" w:rsidP="00607FAC">
            <w:pPr>
              <w:pStyle w:val="ae"/>
              <w:numPr>
                <w:ilvl w:val="0"/>
                <w:numId w:val="13"/>
              </w:numPr>
              <w:tabs>
                <w:tab w:val="left" w:pos="34"/>
              </w:tabs>
              <w:snapToGrid w:val="0"/>
              <w:spacing w:after="0"/>
              <w:ind w:left="0" w:firstLine="0"/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B6F" w:rsidRPr="00607FAC" w:rsidRDefault="00753B6F" w:rsidP="00607FAC">
            <w:pPr>
              <w:spacing w:after="0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607FAC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мероприятий к </w:t>
            </w:r>
            <w:r w:rsidR="002A37CA" w:rsidRPr="00607FAC">
              <w:rPr>
                <w:rFonts w:ascii="Times New Roman" w:hAnsi="Times New Roman" w:cs="Times New Roman"/>
                <w:sz w:val="28"/>
                <w:szCs w:val="28"/>
              </w:rPr>
              <w:t xml:space="preserve"> закрытию </w:t>
            </w:r>
            <w:r w:rsidRPr="00607FAC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2A37CA" w:rsidRPr="00607FA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07F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A37CA" w:rsidRPr="00607FAC">
              <w:rPr>
                <w:rFonts w:ascii="Times New Roman" w:hAnsi="Times New Roman" w:cs="Times New Roman"/>
                <w:sz w:val="28"/>
                <w:szCs w:val="28"/>
              </w:rPr>
              <w:t>педагога и наставника</w:t>
            </w:r>
            <w:r w:rsidR="00CA41B5" w:rsidRPr="00607F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3B6F" w:rsidRPr="00607FAC" w:rsidRDefault="002A37CA" w:rsidP="00B529D2">
            <w:pPr>
              <w:spacing w:after="0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607FAC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B6F" w:rsidRPr="00607FAC" w:rsidRDefault="00753B6F" w:rsidP="00B529D2">
            <w:pPr>
              <w:snapToGrid w:val="0"/>
              <w:spacing w:after="0"/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</w:pPr>
            <w:r w:rsidRPr="00607FAC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Беликова Ю.А.,</w:t>
            </w:r>
          </w:p>
          <w:p w:rsidR="00753B6F" w:rsidRPr="00607FAC" w:rsidRDefault="00790A44" w:rsidP="00B529D2">
            <w:pPr>
              <w:spacing w:after="0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607FAC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члены МУМО</w:t>
            </w:r>
          </w:p>
        </w:tc>
      </w:tr>
      <w:tr w:rsidR="00753B6F" w:rsidRPr="00607FAC" w:rsidTr="00B529D2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B6F" w:rsidRPr="00607FAC" w:rsidRDefault="00753B6F" w:rsidP="00607FAC">
            <w:pPr>
              <w:pStyle w:val="ae"/>
              <w:numPr>
                <w:ilvl w:val="0"/>
                <w:numId w:val="13"/>
              </w:numPr>
              <w:tabs>
                <w:tab w:val="left" w:pos="34"/>
              </w:tabs>
              <w:snapToGrid w:val="0"/>
              <w:spacing w:after="0"/>
              <w:ind w:left="0" w:firstLine="0"/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B6F" w:rsidRPr="00607FAC" w:rsidRDefault="00753B6F" w:rsidP="00607FA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07FAC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систему наставничества в рамках деятельности МУМО  (Создание пар «Опытный библиотекарь – молодой специалист»   </w:t>
            </w:r>
            <w:proofErr w:type="gramEnd"/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3B6F" w:rsidRPr="00607FAC" w:rsidRDefault="00753B6F" w:rsidP="00B529D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7FA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B6F" w:rsidRPr="00607FAC" w:rsidRDefault="00753B6F" w:rsidP="00B529D2">
            <w:pPr>
              <w:spacing w:after="0"/>
              <w:rPr>
                <w:rStyle w:val="s1"/>
                <w:rFonts w:ascii="Times New Roman" w:hAnsi="Times New Roman" w:cs="Times New Roman"/>
                <w:sz w:val="28"/>
                <w:szCs w:val="28"/>
              </w:rPr>
            </w:pPr>
            <w:r w:rsidRPr="00607FAC">
              <w:rPr>
                <w:rStyle w:val="s1"/>
                <w:rFonts w:ascii="Times New Roman" w:hAnsi="Times New Roman" w:cs="Times New Roman"/>
                <w:sz w:val="28"/>
                <w:szCs w:val="28"/>
              </w:rPr>
              <w:t>Беликова Ю.А.</w:t>
            </w:r>
          </w:p>
          <w:p w:rsidR="00753B6F" w:rsidRPr="00607FAC" w:rsidRDefault="00D57EB7" w:rsidP="00B529D2">
            <w:pPr>
              <w:spacing w:after="0"/>
              <w:rPr>
                <w:rStyle w:val="s1"/>
                <w:rFonts w:ascii="Times New Roman" w:hAnsi="Times New Roman" w:cs="Times New Roman"/>
                <w:sz w:val="28"/>
                <w:szCs w:val="28"/>
              </w:rPr>
            </w:pPr>
            <w:r w:rsidRPr="00607FAC">
              <w:rPr>
                <w:rStyle w:val="s1"/>
                <w:rFonts w:ascii="Times New Roman" w:hAnsi="Times New Roman" w:cs="Times New Roman"/>
                <w:sz w:val="28"/>
                <w:szCs w:val="28"/>
              </w:rPr>
              <w:t>Ярцева Г.П.</w:t>
            </w:r>
          </w:p>
          <w:p w:rsidR="00753B6F" w:rsidRPr="00607FAC" w:rsidRDefault="00753B6F" w:rsidP="00B529D2">
            <w:pPr>
              <w:spacing w:after="0"/>
              <w:rPr>
                <w:rStyle w:val="s1"/>
                <w:rFonts w:ascii="Times New Roman" w:hAnsi="Times New Roman" w:cs="Times New Roman"/>
                <w:sz w:val="28"/>
                <w:szCs w:val="28"/>
              </w:rPr>
            </w:pPr>
            <w:r w:rsidRPr="00607FAC">
              <w:rPr>
                <w:rStyle w:val="s1"/>
                <w:rFonts w:ascii="Times New Roman" w:hAnsi="Times New Roman" w:cs="Times New Roman"/>
                <w:sz w:val="28"/>
                <w:szCs w:val="28"/>
              </w:rPr>
              <w:t>Пфайфер О.Б.</w:t>
            </w:r>
          </w:p>
        </w:tc>
      </w:tr>
      <w:tr w:rsidR="00753B6F" w:rsidRPr="00607FAC" w:rsidTr="00B529D2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B6F" w:rsidRPr="00607FAC" w:rsidRDefault="00753B6F" w:rsidP="00607FAC">
            <w:pPr>
              <w:pStyle w:val="ae"/>
              <w:numPr>
                <w:ilvl w:val="0"/>
                <w:numId w:val="13"/>
              </w:numPr>
              <w:tabs>
                <w:tab w:val="left" w:pos="34"/>
              </w:tabs>
              <w:snapToGrid w:val="0"/>
              <w:spacing w:after="0"/>
              <w:ind w:left="0" w:firstLine="0"/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B6F" w:rsidRPr="00607FAC" w:rsidRDefault="00753B6F" w:rsidP="00607FA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7FAC"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Организовать участие членов МУМО  в муниципальных и краевых мероприятиях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3B6F" w:rsidRPr="00607FAC" w:rsidRDefault="00753B6F" w:rsidP="00B529D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7FA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B6F" w:rsidRPr="00607FAC" w:rsidRDefault="00753B6F" w:rsidP="00B529D2">
            <w:pPr>
              <w:snapToGrid w:val="0"/>
              <w:spacing w:after="0"/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</w:pPr>
            <w:r w:rsidRPr="00607FAC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Беликова Ю.А.,</w:t>
            </w:r>
          </w:p>
          <w:p w:rsidR="00753B6F" w:rsidRPr="00607FAC" w:rsidRDefault="00790A44" w:rsidP="00B529D2">
            <w:pPr>
              <w:spacing w:after="0"/>
              <w:rPr>
                <w:rStyle w:val="s1"/>
                <w:rFonts w:ascii="Times New Roman" w:hAnsi="Times New Roman" w:cs="Times New Roman"/>
                <w:sz w:val="28"/>
                <w:szCs w:val="28"/>
              </w:rPr>
            </w:pPr>
            <w:r w:rsidRPr="00607FAC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члены МУМО</w:t>
            </w:r>
          </w:p>
        </w:tc>
      </w:tr>
      <w:tr w:rsidR="00753B6F" w:rsidRPr="00607FAC" w:rsidTr="00B529D2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B6F" w:rsidRPr="00607FAC" w:rsidRDefault="00753B6F" w:rsidP="00607FAC">
            <w:pPr>
              <w:pStyle w:val="ae"/>
              <w:numPr>
                <w:ilvl w:val="0"/>
                <w:numId w:val="13"/>
              </w:numPr>
              <w:tabs>
                <w:tab w:val="left" w:pos="34"/>
              </w:tabs>
              <w:snapToGrid w:val="0"/>
              <w:spacing w:after="0"/>
              <w:ind w:left="0" w:firstLine="0"/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B6F" w:rsidRPr="00607FAC" w:rsidRDefault="00753B6F" w:rsidP="00A53202">
            <w:pPr>
              <w:snapToGrid w:val="0"/>
              <w:spacing w:after="0"/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</w:pPr>
            <w:r w:rsidRPr="00607FAC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Организация участия в  краевом конкурсе «</w:t>
            </w:r>
            <w:proofErr w:type="spellStart"/>
            <w:r w:rsidRPr="00607FAC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БиблиОбраз</w:t>
            </w:r>
            <w:proofErr w:type="spellEnd"/>
            <w:r w:rsidR="00C40AFB" w:rsidRPr="00607FAC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 xml:space="preserve"> - 202</w:t>
            </w:r>
            <w:r w:rsidR="00A53202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4</w:t>
            </w:r>
            <w:r w:rsidRPr="00607FAC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3B6F" w:rsidRPr="00607FAC" w:rsidRDefault="00753B6F" w:rsidP="00B529D2">
            <w:pPr>
              <w:snapToGrid w:val="0"/>
              <w:spacing w:after="0"/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</w:pPr>
            <w:r w:rsidRPr="00607FAC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 xml:space="preserve">сентябрь-октябрь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B6F" w:rsidRPr="00607FAC" w:rsidRDefault="00753B6F" w:rsidP="00B529D2">
            <w:pPr>
              <w:snapToGrid w:val="0"/>
              <w:spacing w:after="0"/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</w:pPr>
            <w:r w:rsidRPr="00607FAC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Беликова Ю.А.,</w:t>
            </w:r>
          </w:p>
          <w:p w:rsidR="00753B6F" w:rsidRPr="00607FAC" w:rsidRDefault="00790A44" w:rsidP="00B529D2">
            <w:pPr>
              <w:snapToGrid w:val="0"/>
              <w:spacing w:after="0"/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</w:pPr>
            <w:r w:rsidRPr="00607FAC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члены МУМО</w:t>
            </w:r>
          </w:p>
        </w:tc>
      </w:tr>
      <w:tr w:rsidR="002A37CA" w:rsidRPr="00607FAC" w:rsidTr="00B529D2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CA" w:rsidRPr="00607FAC" w:rsidRDefault="002A37CA" w:rsidP="00607FAC">
            <w:pPr>
              <w:pStyle w:val="ae"/>
              <w:numPr>
                <w:ilvl w:val="0"/>
                <w:numId w:val="13"/>
              </w:numPr>
              <w:tabs>
                <w:tab w:val="left" w:pos="34"/>
              </w:tabs>
              <w:snapToGrid w:val="0"/>
              <w:spacing w:after="0"/>
              <w:ind w:left="0" w:firstLine="0"/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CA" w:rsidRPr="00607FAC" w:rsidRDefault="002A37CA" w:rsidP="00607FAC">
            <w:pPr>
              <w:snapToGrid w:val="0"/>
              <w:spacing w:after="0"/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</w:pPr>
            <w:r w:rsidRPr="00607FAC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Организация участия в  краевом конкурсе «Копилка школьного библиотекаря»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37CA" w:rsidRPr="00607FAC" w:rsidRDefault="002A37CA" w:rsidP="00B529D2">
            <w:pPr>
              <w:snapToGrid w:val="0"/>
              <w:spacing w:after="0"/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</w:pPr>
            <w:r w:rsidRPr="00607FAC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 xml:space="preserve">июнь-октябрь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7CA" w:rsidRPr="00607FAC" w:rsidRDefault="002A37CA" w:rsidP="00B529D2">
            <w:pPr>
              <w:snapToGrid w:val="0"/>
              <w:spacing w:after="0"/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</w:pPr>
            <w:r w:rsidRPr="00607FAC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Беликова Ю.А.,</w:t>
            </w:r>
          </w:p>
          <w:p w:rsidR="002A37CA" w:rsidRPr="00607FAC" w:rsidRDefault="002A37CA" w:rsidP="00B529D2">
            <w:pPr>
              <w:snapToGrid w:val="0"/>
              <w:spacing w:after="0"/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</w:pPr>
            <w:r w:rsidRPr="00607FAC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члены МУМО</w:t>
            </w:r>
          </w:p>
        </w:tc>
      </w:tr>
      <w:tr w:rsidR="002A37CA" w:rsidRPr="00607FAC" w:rsidTr="00B529D2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CA" w:rsidRPr="00607FAC" w:rsidRDefault="002A37CA" w:rsidP="00607FAC">
            <w:pPr>
              <w:pStyle w:val="ae"/>
              <w:numPr>
                <w:ilvl w:val="0"/>
                <w:numId w:val="13"/>
              </w:numPr>
              <w:tabs>
                <w:tab w:val="left" w:pos="34"/>
              </w:tabs>
              <w:snapToGrid w:val="0"/>
              <w:spacing w:after="0"/>
              <w:ind w:left="0" w:firstLine="0"/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CA" w:rsidRPr="00607FAC" w:rsidRDefault="002A37CA" w:rsidP="00607FA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7FAC">
              <w:rPr>
                <w:rFonts w:ascii="Times New Roman" w:hAnsi="Times New Roman" w:cs="Times New Roman"/>
                <w:sz w:val="28"/>
                <w:szCs w:val="28"/>
              </w:rPr>
              <w:t>Работа по утверждению Перечня учебников. Консультации по обеспечению учебной литературой.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37CA" w:rsidRPr="00607FAC" w:rsidRDefault="002A37CA" w:rsidP="00B529D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7FAC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  <w:proofErr w:type="gramStart"/>
            <w:r w:rsidRPr="00607FAC">
              <w:rPr>
                <w:rFonts w:ascii="Times New Roman" w:hAnsi="Times New Roman" w:cs="Times New Roman"/>
                <w:sz w:val="28"/>
                <w:szCs w:val="28"/>
              </w:rPr>
              <w:t>-м</w:t>
            </w:r>
            <w:proofErr w:type="gramEnd"/>
            <w:r w:rsidRPr="00607FAC"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</w:p>
          <w:p w:rsidR="002A37CA" w:rsidRPr="00607FAC" w:rsidRDefault="002A37CA" w:rsidP="00B529D2">
            <w:pPr>
              <w:spacing w:after="0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7CA" w:rsidRPr="00607FAC" w:rsidRDefault="002A37CA" w:rsidP="00B529D2">
            <w:pPr>
              <w:snapToGrid w:val="0"/>
              <w:spacing w:after="0"/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</w:pPr>
            <w:r w:rsidRPr="00607FAC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Беликова Ю.А.,</w:t>
            </w:r>
          </w:p>
          <w:p w:rsidR="002A37CA" w:rsidRPr="00607FAC" w:rsidRDefault="002A37CA" w:rsidP="00B529D2">
            <w:pPr>
              <w:spacing w:after="0"/>
              <w:rPr>
                <w:rStyle w:val="s1"/>
                <w:rFonts w:ascii="Times New Roman" w:hAnsi="Times New Roman" w:cs="Times New Roman"/>
                <w:sz w:val="28"/>
                <w:szCs w:val="28"/>
              </w:rPr>
            </w:pPr>
            <w:r w:rsidRPr="00607FAC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члены МУМО</w:t>
            </w:r>
          </w:p>
        </w:tc>
      </w:tr>
      <w:tr w:rsidR="002A37CA" w:rsidRPr="00607FAC" w:rsidTr="00B529D2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CA" w:rsidRPr="00607FAC" w:rsidRDefault="002A37CA" w:rsidP="00607FAC">
            <w:pPr>
              <w:pStyle w:val="ae"/>
              <w:numPr>
                <w:ilvl w:val="0"/>
                <w:numId w:val="13"/>
              </w:numPr>
              <w:tabs>
                <w:tab w:val="left" w:pos="34"/>
              </w:tabs>
              <w:snapToGrid w:val="0"/>
              <w:spacing w:after="0"/>
              <w:ind w:left="0" w:firstLine="0"/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CA" w:rsidRPr="00607FAC" w:rsidRDefault="002A37CA" w:rsidP="00A53202">
            <w:pPr>
              <w:spacing w:after="0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607FAC">
              <w:rPr>
                <w:rFonts w:ascii="Times New Roman" w:eastAsia="SimSun" w:hAnsi="Times New Roman" w:cs="Times New Roman"/>
                <w:sz w:val="28"/>
                <w:szCs w:val="28"/>
              </w:rPr>
              <w:t>Работа с заказами учебной литературы, с АИС</w:t>
            </w:r>
            <w:r w:rsidR="00A53202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«Книгозаказ</w:t>
            </w:r>
            <w:r w:rsidRPr="00607FAC">
              <w:rPr>
                <w:rFonts w:ascii="Times New Roman" w:eastAsia="SimSun" w:hAnsi="Times New Roman" w:cs="Times New Roman"/>
                <w:sz w:val="28"/>
                <w:szCs w:val="28"/>
              </w:rPr>
              <w:t>»,</w:t>
            </w:r>
            <w:r w:rsidR="00A53202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</w:t>
            </w:r>
            <w:r w:rsidRPr="00607FAC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др. поставщиками. Консультации библиотекарей города и района.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37CA" w:rsidRPr="00607FAC" w:rsidRDefault="002A37CA" w:rsidP="00B529D2">
            <w:pPr>
              <w:spacing w:after="0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607FAC">
              <w:rPr>
                <w:rFonts w:ascii="Times New Roman" w:eastAsia="SimSun" w:hAnsi="Times New Roman" w:cs="Times New Roman"/>
                <w:sz w:val="28"/>
                <w:szCs w:val="28"/>
              </w:rPr>
              <w:t>Январь - июнь</w:t>
            </w:r>
          </w:p>
          <w:p w:rsidR="002A37CA" w:rsidRPr="00607FAC" w:rsidRDefault="002A37CA" w:rsidP="00B529D2">
            <w:pPr>
              <w:spacing w:after="0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7CA" w:rsidRPr="00607FAC" w:rsidRDefault="002A37CA" w:rsidP="00B529D2">
            <w:pPr>
              <w:snapToGrid w:val="0"/>
              <w:spacing w:after="0"/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</w:pPr>
            <w:r w:rsidRPr="00607FAC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Беликова Ю.А.,</w:t>
            </w:r>
          </w:p>
          <w:p w:rsidR="002A37CA" w:rsidRPr="00607FAC" w:rsidRDefault="002A37CA" w:rsidP="00B529D2">
            <w:pPr>
              <w:spacing w:after="0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607FAC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члены МУМО</w:t>
            </w:r>
          </w:p>
        </w:tc>
      </w:tr>
      <w:tr w:rsidR="002A37CA" w:rsidRPr="00607FAC" w:rsidTr="00B529D2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CA" w:rsidRPr="00607FAC" w:rsidRDefault="002A37CA" w:rsidP="00607FAC">
            <w:pPr>
              <w:pStyle w:val="ae"/>
              <w:numPr>
                <w:ilvl w:val="0"/>
                <w:numId w:val="13"/>
              </w:numPr>
              <w:tabs>
                <w:tab w:val="left" w:pos="34"/>
              </w:tabs>
              <w:snapToGrid w:val="0"/>
              <w:spacing w:after="0"/>
              <w:ind w:left="0" w:firstLine="0"/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CA" w:rsidRPr="00607FAC" w:rsidRDefault="002A37CA" w:rsidP="00607FAC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7FAC">
              <w:rPr>
                <w:rFonts w:ascii="Times New Roman" w:hAnsi="Times New Roman" w:cs="Times New Roman"/>
                <w:sz w:val="28"/>
                <w:szCs w:val="28"/>
              </w:rPr>
              <w:t>Оказание методической поддержки библиотекарей в различных вопросах библиотечно-библиографической деятельности.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37CA" w:rsidRPr="00607FAC" w:rsidRDefault="002A37CA" w:rsidP="00B529D2">
            <w:pPr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607FAC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7CA" w:rsidRPr="00607FAC" w:rsidRDefault="002A37CA" w:rsidP="00B529D2">
            <w:pPr>
              <w:spacing w:after="0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607FAC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Беликова Ю.А.</w:t>
            </w:r>
          </w:p>
        </w:tc>
      </w:tr>
      <w:tr w:rsidR="002A37CA" w:rsidRPr="00607FAC" w:rsidTr="00B529D2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CA" w:rsidRPr="00607FAC" w:rsidRDefault="002A37CA" w:rsidP="00607FAC">
            <w:pPr>
              <w:pStyle w:val="ae"/>
              <w:numPr>
                <w:ilvl w:val="0"/>
                <w:numId w:val="13"/>
              </w:numPr>
              <w:tabs>
                <w:tab w:val="left" w:pos="34"/>
              </w:tabs>
              <w:snapToGrid w:val="0"/>
              <w:spacing w:after="0"/>
              <w:ind w:left="0" w:firstLine="0"/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</w:pPr>
            <w:r w:rsidRPr="00607FAC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CA" w:rsidRPr="00607FAC" w:rsidRDefault="002A37CA" w:rsidP="00607FAC">
            <w:pPr>
              <w:snapToGrid w:val="0"/>
              <w:spacing w:after="0"/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</w:pPr>
            <w:r w:rsidRPr="00607FAC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 xml:space="preserve">Участие в </w:t>
            </w:r>
            <w:proofErr w:type="spellStart"/>
            <w:r w:rsidRPr="00607FAC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вебинарах</w:t>
            </w:r>
            <w:proofErr w:type="spellEnd"/>
            <w:r w:rsidRPr="00607FAC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gramStart"/>
            <w:r w:rsidRPr="00607FAC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проводимых</w:t>
            </w:r>
            <w:proofErr w:type="gramEnd"/>
            <w:r w:rsidRPr="00607FAC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 xml:space="preserve"> КУМО и АИРО им. А. Топорова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37CA" w:rsidRPr="00607FAC" w:rsidRDefault="002A37CA" w:rsidP="00B529D2">
            <w:pPr>
              <w:snapToGrid w:val="0"/>
              <w:spacing w:after="0"/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</w:pPr>
            <w:r w:rsidRPr="00607FAC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7CA" w:rsidRPr="00607FAC" w:rsidRDefault="002A37CA" w:rsidP="00B529D2">
            <w:pPr>
              <w:snapToGrid w:val="0"/>
              <w:spacing w:after="0"/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</w:pPr>
            <w:r w:rsidRPr="00607FAC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Беликова Ю.А.,</w:t>
            </w:r>
          </w:p>
          <w:p w:rsidR="002A37CA" w:rsidRPr="00607FAC" w:rsidRDefault="002A37CA" w:rsidP="00B529D2">
            <w:pPr>
              <w:snapToGrid w:val="0"/>
              <w:spacing w:after="0"/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</w:pPr>
            <w:r w:rsidRPr="00607FAC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члены МУМО</w:t>
            </w:r>
          </w:p>
        </w:tc>
      </w:tr>
      <w:tr w:rsidR="002A37CA" w:rsidRPr="00607FAC" w:rsidTr="00B529D2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CA" w:rsidRPr="00607FAC" w:rsidRDefault="002A37CA" w:rsidP="00607FAC">
            <w:pPr>
              <w:pStyle w:val="ae"/>
              <w:numPr>
                <w:ilvl w:val="0"/>
                <w:numId w:val="13"/>
              </w:numPr>
              <w:tabs>
                <w:tab w:val="left" w:pos="34"/>
              </w:tabs>
              <w:snapToGrid w:val="0"/>
              <w:spacing w:after="0"/>
              <w:ind w:left="0" w:firstLine="0"/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</w:pPr>
            <w:r w:rsidRPr="00607FAC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CA" w:rsidRPr="00607FAC" w:rsidRDefault="002A37CA" w:rsidP="00607FAC">
            <w:pPr>
              <w:pStyle w:val="af"/>
              <w:tabs>
                <w:tab w:val="left" w:pos="459"/>
              </w:tabs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7F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Участие  в работе НПК педагогов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37CA" w:rsidRPr="00607FAC" w:rsidRDefault="002A37CA" w:rsidP="00B529D2">
            <w:pPr>
              <w:snapToGrid w:val="0"/>
              <w:spacing w:after="0"/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</w:pPr>
            <w:r w:rsidRPr="00607FAC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 xml:space="preserve">Ноябрь, Март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7CA" w:rsidRPr="00607FAC" w:rsidRDefault="002A37CA" w:rsidP="00B529D2">
            <w:pPr>
              <w:snapToGrid w:val="0"/>
              <w:spacing w:after="0"/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</w:pPr>
            <w:r w:rsidRPr="00607FAC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Беликова Ю.А.,</w:t>
            </w:r>
          </w:p>
          <w:p w:rsidR="002A37CA" w:rsidRPr="00607FAC" w:rsidRDefault="002A37CA" w:rsidP="00B529D2">
            <w:pPr>
              <w:snapToGrid w:val="0"/>
              <w:spacing w:after="0"/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</w:pPr>
            <w:r w:rsidRPr="00607FAC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члены МУМО</w:t>
            </w:r>
          </w:p>
        </w:tc>
      </w:tr>
      <w:tr w:rsidR="002A37CA" w:rsidRPr="00607FAC" w:rsidTr="00B529D2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CA" w:rsidRPr="00607FAC" w:rsidRDefault="002A37CA" w:rsidP="00607FAC">
            <w:pPr>
              <w:pStyle w:val="ae"/>
              <w:numPr>
                <w:ilvl w:val="0"/>
                <w:numId w:val="13"/>
              </w:numPr>
              <w:tabs>
                <w:tab w:val="left" w:pos="34"/>
              </w:tabs>
              <w:snapToGrid w:val="0"/>
              <w:spacing w:after="0"/>
              <w:ind w:left="0" w:firstLine="0"/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</w:pPr>
            <w:r w:rsidRPr="00607FAC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CA" w:rsidRPr="00607FAC" w:rsidRDefault="002A37CA" w:rsidP="00A53202">
            <w:pPr>
              <w:pStyle w:val="af"/>
              <w:tabs>
                <w:tab w:val="left" w:pos="459"/>
              </w:tabs>
              <w:snapToGrid w:val="0"/>
              <w:spacing w:line="276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07FA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Обсуждение и обобщение результатов работы МУМО  школьных библиотекарей за 202</w:t>
            </w:r>
            <w:r w:rsidR="00A53202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</w:t>
            </w:r>
            <w:r w:rsidRPr="00607FA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-202</w:t>
            </w:r>
            <w:r w:rsidR="00A53202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</w:t>
            </w:r>
            <w:r w:rsidRPr="00607FA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уч.</w:t>
            </w:r>
            <w:r w:rsidR="00A53202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607FA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год  и подготовка портфолио МУМО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37CA" w:rsidRPr="00607FAC" w:rsidRDefault="002A37CA" w:rsidP="00B529D2">
            <w:pPr>
              <w:snapToGrid w:val="0"/>
              <w:spacing w:after="0"/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</w:pPr>
            <w:r w:rsidRPr="00607FAC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 xml:space="preserve">Июнь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7CA" w:rsidRPr="00607FAC" w:rsidRDefault="002A37CA" w:rsidP="00607FAC">
            <w:pPr>
              <w:snapToGrid w:val="0"/>
              <w:spacing w:after="0"/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</w:pPr>
            <w:r w:rsidRPr="00607FAC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Беликова Ю.А.,</w:t>
            </w:r>
          </w:p>
          <w:p w:rsidR="002A37CA" w:rsidRPr="00607FAC" w:rsidRDefault="002A37CA" w:rsidP="00607FAC">
            <w:pPr>
              <w:snapToGrid w:val="0"/>
              <w:spacing w:after="0"/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</w:pPr>
            <w:r w:rsidRPr="00607FAC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члены МУМО</w:t>
            </w:r>
          </w:p>
        </w:tc>
      </w:tr>
      <w:tr w:rsidR="002A37CA" w:rsidRPr="00607FAC" w:rsidTr="00790A44">
        <w:trPr>
          <w:trHeight w:val="349"/>
        </w:trPr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7CA" w:rsidRPr="00607FAC" w:rsidRDefault="002A37CA" w:rsidP="00607FAC">
            <w:pPr>
              <w:snapToGrid w:val="0"/>
              <w:spacing w:after="0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28"/>
                <w:szCs w:val="28"/>
              </w:rPr>
            </w:pPr>
            <w:r w:rsidRPr="00607FAC">
              <w:rPr>
                <w:rFonts w:ascii="Times New Roman" w:eastAsia="SimSun" w:hAnsi="Times New Roman" w:cs="Times New Roman"/>
                <w:b/>
                <w:color w:val="000000"/>
                <w:sz w:val="28"/>
                <w:szCs w:val="28"/>
              </w:rPr>
              <w:t>Информационная деятельность</w:t>
            </w:r>
          </w:p>
        </w:tc>
      </w:tr>
      <w:tr w:rsidR="002A37CA" w:rsidRPr="00607FAC" w:rsidTr="00B529D2">
        <w:trPr>
          <w:trHeight w:val="311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CA" w:rsidRPr="00607FAC" w:rsidRDefault="002A37CA" w:rsidP="00607FAC">
            <w:pPr>
              <w:pStyle w:val="ae"/>
              <w:numPr>
                <w:ilvl w:val="0"/>
                <w:numId w:val="17"/>
              </w:numPr>
              <w:snapToGrid w:val="0"/>
              <w:spacing w:after="0"/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CA" w:rsidRPr="00607FAC" w:rsidRDefault="002A37CA" w:rsidP="00A53202">
            <w:pPr>
              <w:pStyle w:val="af"/>
              <w:snapToGrid w:val="0"/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07FA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Календарь знаменательных и памятных дат на 202</w:t>
            </w:r>
            <w:r w:rsidR="00A5320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  <w:r w:rsidRPr="00607FA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-202</w:t>
            </w:r>
            <w:r w:rsidR="00A5320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</w:t>
            </w:r>
            <w:r w:rsidRPr="00607FA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уч. год: в помощь </w:t>
            </w:r>
            <w:r w:rsidRPr="00607FA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планированию  работы школьной библиотеки, БИЦ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37CA" w:rsidRPr="00607FAC" w:rsidRDefault="002A37CA" w:rsidP="00B529D2">
            <w:pPr>
              <w:snapToGrid w:val="0"/>
              <w:spacing w:after="0"/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</w:pPr>
            <w:r w:rsidRPr="00607FAC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lastRenderedPageBreak/>
              <w:t xml:space="preserve">Август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7CA" w:rsidRPr="00607FAC" w:rsidRDefault="002A37CA" w:rsidP="00607FAC">
            <w:pPr>
              <w:snapToGrid w:val="0"/>
              <w:spacing w:after="0"/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</w:pPr>
            <w:r w:rsidRPr="00607FAC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Серенко О.И.</w:t>
            </w:r>
          </w:p>
          <w:p w:rsidR="002A37CA" w:rsidRPr="00607FAC" w:rsidRDefault="002A37CA" w:rsidP="00607FAC">
            <w:pPr>
              <w:snapToGrid w:val="0"/>
              <w:spacing w:after="0"/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37CA" w:rsidRPr="00607FAC" w:rsidTr="00B529D2">
        <w:trPr>
          <w:trHeight w:val="226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CA" w:rsidRPr="00607FAC" w:rsidRDefault="002A37CA" w:rsidP="00607FAC">
            <w:pPr>
              <w:pStyle w:val="ae"/>
              <w:numPr>
                <w:ilvl w:val="0"/>
                <w:numId w:val="17"/>
              </w:numPr>
              <w:snapToGrid w:val="0"/>
              <w:spacing w:after="0"/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37CA" w:rsidRPr="00607FAC" w:rsidRDefault="002A37CA" w:rsidP="00607FAC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7F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Обзор журнала «Школьная библиотека», «Библиотекарь»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37CA" w:rsidRPr="00607FAC" w:rsidRDefault="002A37CA" w:rsidP="00B529D2">
            <w:pPr>
              <w:snapToGrid w:val="0"/>
              <w:spacing w:after="0"/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</w:pPr>
            <w:r w:rsidRPr="00607FAC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 xml:space="preserve">Февраль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7CA" w:rsidRPr="00607FAC" w:rsidRDefault="002A37CA" w:rsidP="00607FAC">
            <w:pPr>
              <w:snapToGrid w:val="0"/>
              <w:spacing w:after="0"/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</w:pPr>
            <w:r w:rsidRPr="00607FAC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Кабанова Г.А.</w:t>
            </w:r>
          </w:p>
          <w:p w:rsidR="002A37CA" w:rsidRPr="00607FAC" w:rsidRDefault="002A37CA" w:rsidP="00607FAC">
            <w:pPr>
              <w:snapToGrid w:val="0"/>
              <w:spacing w:after="0"/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37CA" w:rsidRPr="00607FAC" w:rsidTr="00B529D2">
        <w:trPr>
          <w:trHeight w:val="226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CA" w:rsidRPr="00607FAC" w:rsidRDefault="002A37CA" w:rsidP="00607FAC">
            <w:pPr>
              <w:pStyle w:val="ae"/>
              <w:numPr>
                <w:ilvl w:val="0"/>
                <w:numId w:val="17"/>
              </w:numPr>
              <w:snapToGrid w:val="0"/>
              <w:spacing w:after="0"/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CA" w:rsidRPr="00607FAC" w:rsidRDefault="002A37CA" w:rsidP="00607FAC">
            <w:pPr>
              <w:snapToGrid w:val="0"/>
              <w:spacing w:after="0"/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</w:pPr>
            <w:r w:rsidRPr="00607FAC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Размещение информации о работе МУМО на сайте Комитета по образованию, КУМО,  АКИПКРО</w:t>
            </w:r>
          </w:p>
          <w:p w:rsidR="002A37CA" w:rsidRPr="00607FAC" w:rsidRDefault="002A37CA" w:rsidP="00607FAC">
            <w:pPr>
              <w:snapToGrid w:val="0"/>
              <w:spacing w:after="0"/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</w:pPr>
            <w:r w:rsidRPr="00607FAC">
              <w:rPr>
                <w:rFonts w:ascii="Times New Roman" w:eastAsia="SimSun" w:hAnsi="Times New Roman" w:cs="Times New Roman"/>
                <w:sz w:val="28"/>
                <w:szCs w:val="28"/>
              </w:rPr>
              <w:t>Знакомство с обобщением и распространением опыта библиотек, БИЦ Алтайского края с помощью средств массовой информации.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37CA" w:rsidRPr="00607FAC" w:rsidRDefault="002A37CA" w:rsidP="00B529D2">
            <w:pPr>
              <w:snapToGrid w:val="0"/>
              <w:spacing w:after="0"/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</w:pPr>
            <w:r w:rsidRPr="00607FAC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7CA" w:rsidRPr="00607FAC" w:rsidRDefault="002A37CA" w:rsidP="00607FAC">
            <w:pPr>
              <w:snapToGrid w:val="0"/>
              <w:spacing w:after="0"/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</w:pPr>
            <w:r w:rsidRPr="00607FAC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Беликова Ю.А.,</w:t>
            </w:r>
          </w:p>
          <w:p w:rsidR="002A37CA" w:rsidRPr="00607FAC" w:rsidRDefault="002A37CA" w:rsidP="00607FAC">
            <w:pPr>
              <w:snapToGrid w:val="0"/>
              <w:spacing w:after="0"/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</w:pPr>
            <w:r w:rsidRPr="00607FAC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члены МУМО</w:t>
            </w:r>
          </w:p>
        </w:tc>
      </w:tr>
      <w:tr w:rsidR="002A37CA" w:rsidRPr="00607FAC" w:rsidTr="00B529D2">
        <w:trPr>
          <w:trHeight w:val="226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CA" w:rsidRPr="00607FAC" w:rsidRDefault="002A37CA" w:rsidP="00607FAC">
            <w:pPr>
              <w:pStyle w:val="ae"/>
              <w:numPr>
                <w:ilvl w:val="0"/>
                <w:numId w:val="17"/>
              </w:numPr>
              <w:snapToGrid w:val="0"/>
              <w:spacing w:after="0"/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CA" w:rsidRPr="00607FAC" w:rsidRDefault="002A37CA" w:rsidP="00607FAC">
            <w:pPr>
              <w:spacing w:after="0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607FAC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Информирование о проведении </w:t>
            </w:r>
            <w:proofErr w:type="gramStart"/>
            <w:r w:rsidRPr="00607FAC">
              <w:rPr>
                <w:rFonts w:ascii="Times New Roman" w:eastAsia="SimSun" w:hAnsi="Times New Roman" w:cs="Times New Roman"/>
                <w:sz w:val="28"/>
                <w:szCs w:val="28"/>
              </w:rPr>
              <w:t>краевых</w:t>
            </w:r>
            <w:proofErr w:type="gramEnd"/>
            <w:r w:rsidRPr="00607FAC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вебинаров.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37CA" w:rsidRPr="00607FAC" w:rsidRDefault="002A37CA" w:rsidP="00B529D2">
            <w:pPr>
              <w:snapToGrid w:val="0"/>
              <w:spacing w:after="0"/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7CA" w:rsidRPr="00607FAC" w:rsidRDefault="002A37CA" w:rsidP="00607FAC">
            <w:pPr>
              <w:snapToGrid w:val="0"/>
              <w:spacing w:after="0"/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</w:pPr>
            <w:r w:rsidRPr="00607FAC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Беликова Ю.А.</w:t>
            </w:r>
          </w:p>
        </w:tc>
      </w:tr>
      <w:tr w:rsidR="002A37CA" w:rsidRPr="00607FAC" w:rsidTr="00B529D2">
        <w:trPr>
          <w:trHeight w:val="226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CA" w:rsidRPr="00607FAC" w:rsidRDefault="002A37CA" w:rsidP="00607FAC">
            <w:pPr>
              <w:pStyle w:val="ae"/>
              <w:numPr>
                <w:ilvl w:val="0"/>
                <w:numId w:val="17"/>
              </w:numPr>
              <w:snapToGrid w:val="0"/>
              <w:spacing w:after="0"/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CA" w:rsidRPr="00607FAC" w:rsidRDefault="002A37CA" w:rsidP="00607FA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7FAC">
              <w:rPr>
                <w:rFonts w:ascii="Times New Roman" w:hAnsi="Times New Roman" w:cs="Times New Roman"/>
                <w:sz w:val="28"/>
                <w:szCs w:val="28"/>
              </w:rPr>
              <w:t xml:space="preserve">Активизировать участие библиотекарей  в деятельности  краевого УМО: семинарах, </w:t>
            </w:r>
            <w:proofErr w:type="spellStart"/>
            <w:r w:rsidRPr="00607FAC">
              <w:rPr>
                <w:rFonts w:ascii="Times New Roman" w:hAnsi="Times New Roman" w:cs="Times New Roman"/>
                <w:sz w:val="28"/>
                <w:szCs w:val="28"/>
              </w:rPr>
              <w:t>вебинарах</w:t>
            </w:r>
            <w:proofErr w:type="spellEnd"/>
            <w:r w:rsidRPr="00607FAC">
              <w:rPr>
                <w:rFonts w:ascii="Times New Roman" w:hAnsi="Times New Roman" w:cs="Times New Roman"/>
                <w:sz w:val="28"/>
                <w:szCs w:val="28"/>
              </w:rPr>
              <w:t>, профессиональных конкурсах, выявлении и распространении лучшего библиотечного опыта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37CA" w:rsidRPr="00607FAC" w:rsidRDefault="002A37CA" w:rsidP="00B529D2">
            <w:pPr>
              <w:snapToGrid w:val="0"/>
              <w:spacing w:after="0"/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7CA" w:rsidRPr="00607FAC" w:rsidRDefault="002A37CA" w:rsidP="00607FAC">
            <w:pPr>
              <w:snapToGrid w:val="0"/>
              <w:spacing w:after="0"/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</w:pPr>
            <w:r w:rsidRPr="00607FAC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Беликова Ю.А.</w:t>
            </w:r>
          </w:p>
        </w:tc>
      </w:tr>
      <w:tr w:rsidR="002A37CA" w:rsidRPr="00607FAC" w:rsidTr="00790A44">
        <w:trPr>
          <w:trHeight w:val="226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CA" w:rsidRPr="00607FAC" w:rsidRDefault="002A37CA" w:rsidP="00607FAC">
            <w:pPr>
              <w:pStyle w:val="ae"/>
              <w:numPr>
                <w:ilvl w:val="0"/>
                <w:numId w:val="17"/>
              </w:numPr>
              <w:snapToGrid w:val="0"/>
              <w:spacing w:after="0"/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CA" w:rsidRPr="00607FAC" w:rsidRDefault="002A37CA" w:rsidP="00607FA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7FAC">
              <w:rPr>
                <w:rFonts w:ascii="Times New Roman" w:hAnsi="Times New Roman" w:cs="Times New Roman"/>
                <w:sz w:val="28"/>
                <w:szCs w:val="28"/>
              </w:rPr>
              <w:t>Получение информационно-методических консультаций по созданию страницы ШБ (БИЦ) на сайте общеобразовательных организаций.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CA" w:rsidRPr="00607FAC" w:rsidRDefault="002A37CA" w:rsidP="00607FAC">
            <w:pPr>
              <w:snapToGrid w:val="0"/>
              <w:spacing w:after="0"/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7CA" w:rsidRPr="00607FAC" w:rsidRDefault="002A37CA" w:rsidP="00607FAC">
            <w:pPr>
              <w:snapToGrid w:val="0"/>
              <w:spacing w:after="0"/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</w:pPr>
            <w:r w:rsidRPr="00607FAC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Беликова Ю.А.</w:t>
            </w:r>
          </w:p>
        </w:tc>
      </w:tr>
      <w:tr w:rsidR="002A37CA" w:rsidRPr="00607FAC" w:rsidTr="00790A44">
        <w:trPr>
          <w:trHeight w:val="226"/>
        </w:trPr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7CA" w:rsidRPr="00607FAC" w:rsidRDefault="002A37CA" w:rsidP="00607FAC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07FAC">
              <w:rPr>
                <w:rFonts w:ascii="Times New Roman" w:eastAsia="SimSun" w:hAnsi="Times New Roman" w:cs="Times New Roman"/>
                <w:b/>
                <w:bCs/>
                <w:color w:val="000000"/>
                <w:sz w:val="28"/>
                <w:szCs w:val="28"/>
              </w:rPr>
              <w:t>Консультационная деятельность</w:t>
            </w:r>
          </w:p>
          <w:p w:rsidR="002A37CA" w:rsidRPr="00607FAC" w:rsidRDefault="002A37CA" w:rsidP="00607FA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7FAC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Проведение консультаций по актуальным вопросам</w:t>
            </w:r>
          </w:p>
        </w:tc>
      </w:tr>
      <w:tr w:rsidR="002A37CA" w:rsidRPr="00607FAC" w:rsidTr="00B529D2">
        <w:trPr>
          <w:trHeight w:val="226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CA" w:rsidRPr="00607FAC" w:rsidRDefault="002A37CA" w:rsidP="00607FAC">
            <w:pPr>
              <w:pStyle w:val="ae"/>
              <w:numPr>
                <w:ilvl w:val="0"/>
                <w:numId w:val="16"/>
              </w:numPr>
              <w:snapToGrid w:val="0"/>
              <w:spacing w:after="0"/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CA" w:rsidRPr="00607FAC" w:rsidRDefault="002A37CA" w:rsidP="00607FAC">
            <w:pPr>
              <w:widowControl w:val="0"/>
              <w:numPr>
                <w:ilvl w:val="0"/>
                <w:numId w:val="4"/>
              </w:numPr>
              <w:tabs>
                <w:tab w:val="clear" w:pos="720"/>
                <w:tab w:val="num" w:pos="360"/>
                <w:tab w:val="left" w:pos="459"/>
              </w:tabs>
              <w:snapToGrid w:val="0"/>
              <w:spacing w:after="0"/>
              <w:ind w:left="0" w:firstLine="0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07FA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Подготовка годового мониторинга деятельности школьных библиотек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37CA" w:rsidRPr="00607FAC" w:rsidRDefault="002A37CA" w:rsidP="00B529D2">
            <w:pPr>
              <w:snapToGrid w:val="0"/>
              <w:spacing w:after="0"/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</w:pPr>
            <w:r w:rsidRPr="00607FAC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 xml:space="preserve">Июль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7CA" w:rsidRPr="00607FAC" w:rsidRDefault="002A37CA" w:rsidP="00B529D2">
            <w:pPr>
              <w:snapToGrid w:val="0"/>
              <w:spacing w:after="0"/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</w:pPr>
            <w:r w:rsidRPr="00607FAC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Беликова Ю.А.</w:t>
            </w:r>
          </w:p>
          <w:p w:rsidR="002A37CA" w:rsidRPr="00607FAC" w:rsidRDefault="002A37CA" w:rsidP="00B529D2">
            <w:pPr>
              <w:snapToGrid w:val="0"/>
              <w:spacing w:after="0"/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</w:pPr>
            <w:r w:rsidRPr="00607FAC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Методист ГМК</w:t>
            </w:r>
          </w:p>
        </w:tc>
      </w:tr>
      <w:tr w:rsidR="002A37CA" w:rsidRPr="00607FAC" w:rsidTr="00B529D2">
        <w:trPr>
          <w:trHeight w:val="226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CA" w:rsidRPr="00607FAC" w:rsidRDefault="002A37CA" w:rsidP="00607FAC">
            <w:pPr>
              <w:pStyle w:val="ae"/>
              <w:numPr>
                <w:ilvl w:val="0"/>
                <w:numId w:val="16"/>
              </w:numPr>
              <w:snapToGrid w:val="0"/>
              <w:spacing w:after="0"/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CA" w:rsidRPr="00607FAC" w:rsidRDefault="002A37CA" w:rsidP="00607FAC">
            <w:pPr>
              <w:pStyle w:val="af"/>
              <w:numPr>
                <w:ilvl w:val="0"/>
                <w:numId w:val="4"/>
              </w:numPr>
              <w:tabs>
                <w:tab w:val="clear" w:pos="720"/>
                <w:tab w:val="num" w:pos="360"/>
                <w:tab w:val="left" w:pos="459"/>
              </w:tabs>
              <w:spacing w:line="276" w:lineRule="auto"/>
              <w:ind w:left="0" w:firstLine="0"/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</w:pPr>
            <w:r w:rsidRPr="00607F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Работа библиотекаря с </w:t>
            </w:r>
            <w:proofErr w:type="gramStart"/>
            <w:r w:rsidRPr="00607F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электронным</w:t>
            </w:r>
            <w:proofErr w:type="gramEnd"/>
            <w:r w:rsidRPr="00607F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ресурс</w:t>
            </w:r>
            <w:r w:rsidR="00A532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ами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37CA" w:rsidRPr="00607FAC" w:rsidRDefault="002A37CA" w:rsidP="00B529D2">
            <w:pPr>
              <w:spacing w:after="0"/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</w:pPr>
            <w:r w:rsidRPr="00607FAC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По запросу</w:t>
            </w:r>
          </w:p>
          <w:p w:rsidR="002A37CA" w:rsidRPr="00607FAC" w:rsidRDefault="002A37CA" w:rsidP="00B529D2">
            <w:pPr>
              <w:snapToGrid w:val="0"/>
              <w:spacing w:after="0"/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7CA" w:rsidRPr="00607FAC" w:rsidRDefault="002A37CA" w:rsidP="00B529D2">
            <w:pPr>
              <w:snapToGrid w:val="0"/>
              <w:spacing w:after="0"/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</w:pPr>
            <w:r w:rsidRPr="00607FAC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Беликова Ю.А.</w:t>
            </w:r>
          </w:p>
        </w:tc>
      </w:tr>
      <w:tr w:rsidR="002A37CA" w:rsidRPr="00607FAC" w:rsidTr="00B529D2">
        <w:trPr>
          <w:trHeight w:val="226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CA" w:rsidRPr="00607FAC" w:rsidRDefault="002A37CA" w:rsidP="00607FAC">
            <w:pPr>
              <w:pStyle w:val="ae"/>
              <w:numPr>
                <w:ilvl w:val="0"/>
                <w:numId w:val="16"/>
              </w:numPr>
              <w:snapToGrid w:val="0"/>
              <w:spacing w:after="0"/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CA" w:rsidRPr="00607FAC" w:rsidRDefault="002A37CA" w:rsidP="00607FAC">
            <w:pPr>
              <w:snapToGrid w:val="0"/>
              <w:spacing w:after="0"/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</w:pPr>
            <w:r w:rsidRPr="00607FAC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- Обеспечение учебной литературой – приоритетное направление библиотек школы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37CA" w:rsidRPr="00607FAC" w:rsidRDefault="002A37CA" w:rsidP="00B529D2">
            <w:pPr>
              <w:spacing w:after="0"/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</w:pPr>
            <w:r w:rsidRPr="00607FAC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По запросу</w:t>
            </w:r>
          </w:p>
          <w:p w:rsidR="002A37CA" w:rsidRPr="00607FAC" w:rsidRDefault="002A37CA" w:rsidP="00B529D2">
            <w:pPr>
              <w:snapToGrid w:val="0"/>
              <w:spacing w:after="0"/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7CA" w:rsidRPr="00607FAC" w:rsidRDefault="002A37CA" w:rsidP="00B529D2">
            <w:pPr>
              <w:snapToGrid w:val="0"/>
              <w:spacing w:after="0"/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</w:pPr>
            <w:r w:rsidRPr="00607FAC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Беликова Ю.А</w:t>
            </w:r>
          </w:p>
          <w:p w:rsidR="002A37CA" w:rsidRPr="00607FAC" w:rsidRDefault="002A37CA" w:rsidP="00B529D2">
            <w:pPr>
              <w:snapToGrid w:val="0"/>
              <w:spacing w:after="0"/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37CA" w:rsidRPr="00607FAC" w:rsidTr="00B529D2">
        <w:trPr>
          <w:trHeight w:val="226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CA" w:rsidRPr="00607FAC" w:rsidRDefault="002A37CA" w:rsidP="00607FAC">
            <w:pPr>
              <w:pStyle w:val="ae"/>
              <w:numPr>
                <w:ilvl w:val="0"/>
                <w:numId w:val="16"/>
              </w:numPr>
              <w:snapToGrid w:val="0"/>
              <w:spacing w:after="0"/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CA" w:rsidRPr="00607FAC" w:rsidRDefault="002A37CA" w:rsidP="00607FAC">
            <w:pPr>
              <w:spacing w:after="0"/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</w:pPr>
            <w:r w:rsidRPr="00607FAC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- Профессиональный стандарт школьного библиотекаря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37CA" w:rsidRPr="00607FAC" w:rsidRDefault="002A37CA" w:rsidP="00B529D2">
            <w:pPr>
              <w:spacing w:after="0"/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</w:pPr>
            <w:r w:rsidRPr="00607FAC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По запросу</w:t>
            </w:r>
          </w:p>
          <w:p w:rsidR="002A37CA" w:rsidRPr="00607FAC" w:rsidRDefault="002A37CA" w:rsidP="00B529D2">
            <w:pPr>
              <w:snapToGrid w:val="0"/>
              <w:spacing w:after="0"/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7CA" w:rsidRPr="00607FAC" w:rsidRDefault="002A37CA" w:rsidP="00B529D2">
            <w:pPr>
              <w:snapToGrid w:val="0"/>
              <w:spacing w:after="0"/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</w:pPr>
            <w:r w:rsidRPr="00607FAC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Беликова Ю.А.</w:t>
            </w:r>
          </w:p>
        </w:tc>
      </w:tr>
      <w:tr w:rsidR="002A37CA" w:rsidRPr="00607FAC" w:rsidTr="00B529D2">
        <w:trPr>
          <w:trHeight w:val="226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CA" w:rsidRPr="00607FAC" w:rsidRDefault="002A37CA" w:rsidP="00607FAC">
            <w:pPr>
              <w:pStyle w:val="ae"/>
              <w:numPr>
                <w:ilvl w:val="0"/>
                <w:numId w:val="16"/>
              </w:numPr>
              <w:snapToGrid w:val="0"/>
              <w:spacing w:after="0"/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CA" w:rsidRPr="00607FAC" w:rsidRDefault="002A37CA" w:rsidP="00607FAC">
            <w:pPr>
              <w:snapToGrid w:val="0"/>
              <w:spacing w:after="0"/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</w:pPr>
            <w:r w:rsidRPr="00607FAC">
              <w:rPr>
                <w:rFonts w:ascii="Times New Roman" w:eastAsia="SimSun" w:hAnsi="Times New Roman" w:cs="Times New Roman"/>
                <w:sz w:val="28"/>
                <w:szCs w:val="28"/>
              </w:rPr>
              <w:t>- Внеурочная деятельность в школьной библиотеке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37CA" w:rsidRPr="00607FAC" w:rsidRDefault="002A37CA" w:rsidP="00B529D2">
            <w:pPr>
              <w:spacing w:after="0"/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</w:pPr>
            <w:r w:rsidRPr="00607FAC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По запросу</w:t>
            </w:r>
          </w:p>
          <w:p w:rsidR="002A37CA" w:rsidRPr="00607FAC" w:rsidRDefault="002A37CA" w:rsidP="00B529D2">
            <w:pPr>
              <w:snapToGrid w:val="0"/>
              <w:spacing w:after="0"/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7CA" w:rsidRPr="00607FAC" w:rsidRDefault="002A37CA" w:rsidP="00B529D2">
            <w:pPr>
              <w:snapToGrid w:val="0"/>
              <w:spacing w:after="0"/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</w:pPr>
            <w:r w:rsidRPr="00607FAC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Беликова Ю.А.</w:t>
            </w:r>
          </w:p>
        </w:tc>
      </w:tr>
      <w:tr w:rsidR="002A37CA" w:rsidRPr="00607FAC" w:rsidTr="00B529D2">
        <w:trPr>
          <w:trHeight w:val="226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CA" w:rsidRPr="00607FAC" w:rsidRDefault="002A37CA" w:rsidP="00607FAC">
            <w:pPr>
              <w:pStyle w:val="ae"/>
              <w:numPr>
                <w:ilvl w:val="0"/>
                <w:numId w:val="16"/>
              </w:numPr>
              <w:snapToGrid w:val="0"/>
              <w:spacing w:after="0"/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CA" w:rsidRPr="00607FAC" w:rsidRDefault="002A37CA" w:rsidP="00607FAC">
            <w:pPr>
              <w:snapToGrid w:val="0"/>
              <w:spacing w:after="0"/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</w:pPr>
            <w:r w:rsidRPr="00607FAC">
              <w:rPr>
                <w:rFonts w:ascii="Times New Roman" w:eastAsia="SimSun" w:hAnsi="Times New Roman" w:cs="Times New Roman"/>
                <w:sz w:val="28"/>
                <w:szCs w:val="28"/>
              </w:rPr>
              <w:t>- Нормативно-правовая база деятельности школьной библиотеки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37CA" w:rsidRPr="00607FAC" w:rsidRDefault="002A37CA" w:rsidP="00B529D2">
            <w:pPr>
              <w:spacing w:after="0"/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</w:pPr>
            <w:r w:rsidRPr="00607FAC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По запросу</w:t>
            </w:r>
          </w:p>
          <w:p w:rsidR="002A37CA" w:rsidRPr="00607FAC" w:rsidRDefault="002A37CA" w:rsidP="00B529D2">
            <w:pPr>
              <w:snapToGrid w:val="0"/>
              <w:spacing w:after="0"/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7CA" w:rsidRPr="00607FAC" w:rsidRDefault="002A37CA" w:rsidP="00B529D2">
            <w:pPr>
              <w:snapToGrid w:val="0"/>
              <w:spacing w:after="0"/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</w:pPr>
            <w:r w:rsidRPr="00607FAC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Беликова Ю.А.</w:t>
            </w:r>
          </w:p>
        </w:tc>
      </w:tr>
    </w:tbl>
    <w:p w:rsidR="00614B9D" w:rsidRPr="00607FAC" w:rsidRDefault="00614B9D" w:rsidP="00F32901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614B9D" w:rsidRPr="00607FAC" w:rsidSect="00561C8F">
      <w:pgSz w:w="11906" w:h="16838"/>
      <w:pgMar w:top="1134" w:right="850" w:bottom="569" w:left="13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47C82184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00000004"/>
    <w:multiLevelType w:val="multilevel"/>
    <w:tmpl w:val="00000004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sz w:val="22"/>
        <w:szCs w:val="22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360"/>
      </w:pPr>
      <w:rPr>
        <w:rFonts w:ascii="Times New Roman" w:hAnsi="Times New Roman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506"/>
        </w:tabs>
        <w:ind w:left="1506" w:hanging="360"/>
      </w:pPr>
      <w:rPr>
        <w:rFonts w:ascii="Times New Roman" w:hAnsi="Times New Roman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66"/>
        </w:tabs>
        <w:ind w:left="1866" w:hanging="360"/>
      </w:pPr>
      <w:rPr>
        <w:rFonts w:ascii="Times New Roman" w:hAnsi="Times New Roman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226"/>
        </w:tabs>
        <w:ind w:left="2226" w:hanging="360"/>
      </w:pPr>
      <w:rPr>
        <w:rFonts w:ascii="Times New Roman" w:hAnsi="Times New Roman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86"/>
        </w:tabs>
        <w:ind w:left="2586" w:hanging="360"/>
      </w:pPr>
      <w:rPr>
        <w:rFonts w:ascii="Times New Roman" w:hAnsi="Times New Roman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  <w:rPr>
        <w:rFonts w:ascii="Times New Roman" w:hAnsi="Times New Roman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306"/>
        </w:tabs>
        <w:ind w:left="3306" w:hanging="360"/>
      </w:pPr>
      <w:rPr>
        <w:rFonts w:ascii="Times New Roman" w:hAnsi="Times New Roman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66"/>
        </w:tabs>
        <w:ind w:left="3666" w:hanging="360"/>
      </w:pPr>
      <w:rPr>
        <w:rFonts w:ascii="Times New Roman" w:hAnsi="Times New Roman"/>
        <w:sz w:val="22"/>
        <w:szCs w:val="22"/>
      </w:rPr>
    </w:lvl>
  </w:abstractNum>
  <w:abstractNum w:abstractNumId="6">
    <w:nsid w:val="00000007"/>
    <w:multiLevelType w:val="multilevel"/>
    <w:tmpl w:val="0000000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hAnsi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288"/>
        </w:tabs>
        <w:ind w:left="1288" w:hanging="360"/>
      </w:pPr>
      <w:rPr>
        <w:rFonts w:ascii="Times New Roman" w:hAnsi="Times New Roman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648"/>
        </w:tabs>
        <w:ind w:left="1648" w:hanging="360"/>
      </w:pPr>
      <w:rPr>
        <w:rFonts w:ascii="Times New Roman" w:hAnsi="Times New Roman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008"/>
        </w:tabs>
        <w:ind w:left="2008" w:hanging="360"/>
      </w:pPr>
      <w:rPr>
        <w:rFonts w:ascii="Times New Roman" w:hAnsi="Times New Roman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368"/>
        </w:tabs>
        <w:ind w:left="2368" w:hanging="360"/>
      </w:pPr>
      <w:rPr>
        <w:rFonts w:ascii="Times New Roman" w:hAnsi="Times New Roman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728"/>
        </w:tabs>
        <w:ind w:left="2728" w:hanging="360"/>
      </w:pPr>
      <w:rPr>
        <w:rFonts w:ascii="Times New Roman" w:hAnsi="Times New Roman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3088"/>
        </w:tabs>
        <w:ind w:left="3088" w:hanging="360"/>
      </w:pPr>
      <w:rPr>
        <w:rFonts w:ascii="Times New Roman" w:hAnsi="Times New Roman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448"/>
        </w:tabs>
        <w:ind w:left="3448" w:hanging="360"/>
      </w:pPr>
      <w:rPr>
        <w:rFonts w:ascii="Times New Roman" w:hAnsi="Times New Roman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808"/>
        </w:tabs>
        <w:ind w:left="3808" w:hanging="360"/>
      </w:pPr>
      <w:rPr>
        <w:rFonts w:ascii="Times New Roman" w:hAnsi="Times New Roman"/>
        <w:sz w:val="22"/>
        <w:szCs w:val="22"/>
      </w:rPr>
    </w:lvl>
  </w:abstractNum>
  <w:abstractNum w:abstractNumId="8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sz w:val="22"/>
        <w:szCs w:val="22"/>
      </w:rPr>
    </w:lvl>
  </w:abstractNum>
  <w:abstractNum w:abstractNumId="9">
    <w:nsid w:val="01FF310C"/>
    <w:multiLevelType w:val="multilevel"/>
    <w:tmpl w:val="873C9B2E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0">
    <w:nsid w:val="120D3F6C"/>
    <w:multiLevelType w:val="hybridMultilevel"/>
    <w:tmpl w:val="B31607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8121F1"/>
    <w:multiLevelType w:val="hybridMultilevel"/>
    <w:tmpl w:val="AFE471A2"/>
    <w:lvl w:ilvl="0" w:tplc="D8AE1D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C37E58"/>
    <w:multiLevelType w:val="multilevel"/>
    <w:tmpl w:val="77206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20F2AA4"/>
    <w:multiLevelType w:val="hybridMultilevel"/>
    <w:tmpl w:val="0EC608F6"/>
    <w:lvl w:ilvl="0" w:tplc="434ADE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5947F9"/>
    <w:multiLevelType w:val="hybridMultilevel"/>
    <w:tmpl w:val="A2308E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160218"/>
    <w:multiLevelType w:val="multilevel"/>
    <w:tmpl w:val="4B3EF72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A692771"/>
    <w:multiLevelType w:val="multilevel"/>
    <w:tmpl w:val="873C9B2E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7">
    <w:nsid w:val="6924468A"/>
    <w:multiLevelType w:val="hybridMultilevel"/>
    <w:tmpl w:val="A2308E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107BAA"/>
    <w:multiLevelType w:val="multilevel"/>
    <w:tmpl w:val="873C9B2E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2"/>
  </w:num>
  <w:num w:numId="11">
    <w:abstractNumId w:val="13"/>
  </w:num>
  <w:num w:numId="12">
    <w:abstractNumId w:val="10"/>
  </w:num>
  <w:num w:numId="13">
    <w:abstractNumId w:val="17"/>
  </w:num>
  <w:num w:numId="14">
    <w:abstractNumId w:val="16"/>
  </w:num>
  <w:num w:numId="15">
    <w:abstractNumId w:val="15"/>
  </w:num>
  <w:num w:numId="16">
    <w:abstractNumId w:val="18"/>
  </w:num>
  <w:num w:numId="17">
    <w:abstractNumId w:val="9"/>
  </w:num>
  <w:num w:numId="18">
    <w:abstractNumId w:val="14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AB1D4E"/>
    <w:rsid w:val="000267C6"/>
    <w:rsid w:val="000B0B0B"/>
    <w:rsid w:val="000F6193"/>
    <w:rsid w:val="00116CAF"/>
    <w:rsid w:val="00126594"/>
    <w:rsid w:val="00191664"/>
    <w:rsid w:val="001C31D9"/>
    <w:rsid w:val="00206D8A"/>
    <w:rsid w:val="00263613"/>
    <w:rsid w:val="002A3108"/>
    <w:rsid w:val="002A37CA"/>
    <w:rsid w:val="003210E5"/>
    <w:rsid w:val="00371DDE"/>
    <w:rsid w:val="00374651"/>
    <w:rsid w:val="003E64BC"/>
    <w:rsid w:val="003F6EF8"/>
    <w:rsid w:val="00561C8F"/>
    <w:rsid w:val="005D7DAD"/>
    <w:rsid w:val="005E2BAA"/>
    <w:rsid w:val="00607FAC"/>
    <w:rsid w:val="00614B9D"/>
    <w:rsid w:val="00657D72"/>
    <w:rsid w:val="00670443"/>
    <w:rsid w:val="006C58B4"/>
    <w:rsid w:val="006C5E09"/>
    <w:rsid w:val="0070150A"/>
    <w:rsid w:val="00715F88"/>
    <w:rsid w:val="00724965"/>
    <w:rsid w:val="00753B6F"/>
    <w:rsid w:val="00777029"/>
    <w:rsid w:val="00790A44"/>
    <w:rsid w:val="00791BD0"/>
    <w:rsid w:val="007A4B2F"/>
    <w:rsid w:val="007A4E87"/>
    <w:rsid w:val="007B7393"/>
    <w:rsid w:val="00815023"/>
    <w:rsid w:val="008D3836"/>
    <w:rsid w:val="008E01BB"/>
    <w:rsid w:val="009117D2"/>
    <w:rsid w:val="00953759"/>
    <w:rsid w:val="00991C0F"/>
    <w:rsid w:val="00995803"/>
    <w:rsid w:val="00A53202"/>
    <w:rsid w:val="00AB1D4E"/>
    <w:rsid w:val="00B529D2"/>
    <w:rsid w:val="00BC5FEA"/>
    <w:rsid w:val="00BE244C"/>
    <w:rsid w:val="00C163C5"/>
    <w:rsid w:val="00C314EE"/>
    <w:rsid w:val="00C33DDE"/>
    <w:rsid w:val="00C37BFC"/>
    <w:rsid w:val="00C40AFB"/>
    <w:rsid w:val="00C4116E"/>
    <w:rsid w:val="00CA41B5"/>
    <w:rsid w:val="00D04AD9"/>
    <w:rsid w:val="00D57EB7"/>
    <w:rsid w:val="00DA44B9"/>
    <w:rsid w:val="00DA4523"/>
    <w:rsid w:val="00DF5002"/>
    <w:rsid w:val="00E04003"/>
    <w:rsid w:val="00E51B25"/>
    <w:rsid w:val="00E54C01"/>
    <w:rsid w:val="00EF4CBD"/>
    <w:rsid w:val="00EF67E1"/>
    <w:rsid w:val="00F01254"/>
    <w:rsid w:val="00F32901"/>
    <w:rsid w:val="00F423A7"/>
    <w:rsid w:val="00F62AA5"/>
    <w:rsid w:val="00FC50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C8F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C163C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1"/>
    <w:qFormat/>
    <w:rsid w:val="00561C8F"/>
    <w:pPr>
      <w:numPr>
        <w:ilvl w:val="1"/>
        <w:numId w:val="1"/>
      </w:numPr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5z0">
    <w:name w:val="WW8Num5z0"/>
    <w:rsid w:val="00561C8F"/>
    <w:rPr>
      <w:rFonts w:ascii="Symbol" w:hAnsi="Symbol" w:cs="OpenSymbol"/>
    </w:rPr>
  </w:style>
  <w:style w:type="character" w:customStyle="1" w:styleId="Absatz-Standardschriftart">
    <w:name w:val="Absatz-Standardschriftart"/>
    <w:rsid w:val="00561C8F"/>
  </w:style>
  <w:style w:type="character" w:customStyle="1" w:styleId="WW-Absatz-Standardschriftart">
    <w:name w:val="WW-Absatz-Standardschriftart"/>
    <w:rsid w:val="00561C8F"/>
  </w:style>
  <w:style w:type="character" w:customStyle="1" w:styleId="20">
    <w:name w:val="Основной шрифт абзаца2"/>
    <w:rsid w:val="00561C8F"/>
  </w:style>
  <w:style w:type="character" w:customStyle="1" w:styleId="WW-Absatz-Standardschriftart1">
    <w:name w:val="WW-Absatz-Standardschriftart1"/>
    <w:rsid w:val="00561C8F"/>
  </w:style>
  <w:style w:type="character" w:customStyle="1" w:styleId="WW-Absatz-Standardschriftart11">
    <w:name w:val="WW-Absatz-Standardschriftart11"/>
    <w:rsid w:val="00561C8F"/>
  </w:style>
  <w:style w:type="character" w:customStyle="1" w:styleId="WW-Absatz-Standardschriftart111">
    <w:name w:val="WW-Absatz-Standardschriftart111"/>
    <w:rsid w:val="00561C8F"/>
  </w:style>
  <w:style w:type="character" w:customStyle="1" w:styleId="WW-Absatz-Standardschriftart1111">
    <w:name w:val="WW-Absatz-Standardschriftart1111"/>
    <w:rsid w:val="00561C8F"/>
  </w:style>
  <w:style w:type="character" w:customStyle="1" w:styleId="WW-Absatz-Standardschriftart11111">
    <w:name w:val="WW-Absatz-Standardschriftart11111"/>
    <w:rsid w:val="00561C8F"/>
  </w:style>
  <w:style w:type="character" w:customStyle="1" w:styleId="WW8Num1z0">
    <w:name w:val="WW8Num1z0"/>
    <w:rsid w:val="00561C8F"/>
    <w:rPr>
      <w:rFonts w:ascii="Wingdings" w:hAnsi="Wingdings"/>
    </w:rPr>
  </w:style>
  <w:style w:type="character" w:customStyle="1" w:styleId="WW8Num1z1">
    <w:name w:val="WW8Num1z1"/>
    <w:rsid w:val="00561C8F"/>
    <w:rPr>
      <w:rFonts w:ascii="Courier New" w:hAnsi="Courier New"/>
    </w:rPr>
  </w:style>
  <w:style w:type="character" w:customStyle="1" w:styleId="WW8Num1z3">
    <w:name w:val="WW8Num1z3"/>
    <w:rsid w:val="00561C8F"/>
    <w:rPr>
      <w:rFonts w:ascii="Symbol" w:hAnsi="Symbol"/>
    </w:rPr>
  </w:style>
  <w:style w:type="character" w:customStyle="1" w:styleId="WW8Num2z0">
    <w:name w:val="WW8Num2z0"/>
    <w:rsid w:val="00561C8F"/>
    <w:rPr>
      <w:rFonts w:ascii="Wingdings" w:hAnsi="Wingdings"/>
      <w:color w:val="auto"/>
    </w:rPr>
  </w:style>
  <w:style w:type="character" w:customStyle="1" w:styleId="WW8Num2z1">
    <w:name w:val="WW8Num2z1"/>
    <w:rsid w:val="00561C8F"/>
    <w:rPr>
      <w:rFonts w:ascii="Courier New" w:hAnsi="Courier New"/>
    </w:rPr>
  </w:style>
  <w:style w:type="character" w:customStyle="1" w:styleId="WW8Num2z2">
    <w:name w:val="WW8Num2z2"/>
    <w:rsid w:val="00561C8F"/>
    <w:rPr>
      <w:rFonts w:ascii="Wingdings" w:hAnsi="Wingdings"/>
    </w:rPr>
  </w:style>
  <w:style w:type="character" w:customStyle="1" w:styleId="WW8Num2z3">
    <w:name w:val="WW8Num2z3"/>
    <w:rsid w:val="00561C8F"/>
    <w:rPr>
      <w:rFonts w:ascii="Symbol" w:hAnsi="Symbol"/>
    </w:rPr>
  </w:style>
  <w:style w:type="character" w:customStyle="1" w:styleId="WW8Num3z0">
    <w:name w:val="WW8Num3z0"/>
    <w:rsid w:val="00561C8F"/>
    <w:rPr>
      <w:rFonts w:ascii="Wingdings" w:hAnsi="Wingdings"/>
    </w:rPr>
  </w:style>
  <w:style w:type="character" w:customStyle="1" w:styleId="WW8Num3z1">
    <w:name w:val="WW8Num3z1"/>
    <w:rsid w:val="00561C8F"/>
    <w:rPr>
      <w:rFonts w:ascii="Courier New" w:hAnsi="Courier New"/>
    </w:rPr>
  </w:style>
  <w:style w:type="character" w:customStyle="1" w:styleId="WW8Num3z3">
    <w:name w:val="WW8Num3z3"/>
    <w:rsid w:val="00561C8F"/>
    <w:rPr>
      <w:rFonts w:ascii="Symbol" w:hAnsi="Symbol"/>
    </w:rPr>
  </w:style>
  <w:style w:type="character" w:customStyle="1" w:styleId="11">
    <w:name w:val="Основной шрифт абзаца1"/>
    <w:rsid w:val="00561C8F"/>
  </w:style>
  <w:style w:type="character" w:styleId="a5">
    <w:name w:val="Strong"/>
    <w:qFormat/>
    <w:rsid w:val="00561C8F"/>
    <w:rPr>
      <w:b/>
      <w:bCs/>
    </w:rPr>
  </w:style>
  <w:style w:type="character" w:styleId="a6">
    <w:name w:val="Hyperlink"/>
    <w:rsid w:val="00561C8F"/>
    <w:rPr>
      <w:color w:val="000080"/>
      <w:u w:val="single"/>
    </w:rPr>
  </w:style>
  <w:style w:type="character" w:customStyle="1" w:styleId="a7">
    <w:name w:val="Маркеры списка"/>
    <w:rsid w:val="00561C8F"/>
    <w:rPr>
      <w:rFonts w:ascii="OpenSymbol" w:eastAsia="OpenSymbol" w:hAnsi="OpenSymbol" w:cs="OpenSymbol"/>
    </w:rPr>
  </w:style>
  <w:style w:type="character" w:styleId="a8">
    <w:name w:val="Emphasis"/>
    <w:qFormat/>
    <w:rsid w:val="00561C8F"/>
    <w:rPr>
      <w:i/>
      <w:iCs/>
    </w:rPr>
  </w:style>
  <w:style w:type="character" w:customStyle="1" w:styleId="a9">
    <w:name w:val="Символ нумерации"/>
    <w:rsid w:val="00561C8F"/>
    <w:rPr>
      <w:rFonts w:ascii="Times New Roman" w:hAnsi="Times New Roman"/>
      <w:sz w:val="22"/>
      <w:szCs w:val="22"/>
    </w:rPr>
  </w:style>
  <w:style w:type="paragraph" w:customStyle="1" w:styleId="a0">
    <w:name w:val="Заголовок"/>
    <w:basedOn w:val="a"/>
    <w:next w:val="a1"/>
    <w:rsid w:val="00561C8F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1">
    <w:name w:val="Body Text"/>
    <w:basedOn w:val="a"/>
    <w:rsid w:val="00561C8F"/>
    <w:pPr>
      <w:spacing w:after="120"/>
    </w:pPr>
  </w:style>
  <w:style w:type="paragraph" w:styleId="aa">
    <w:name w:val="List"/>
    <w:basedOn w:val="a1"/>
    <w:rsid w:val="00561C8F"/>
  </w:style>
  <w:style w:type="paragraph" w:customStyle="1" w:styleId="21">
    <w:name w:val="Название2"/>
    <w:basedOn w:val="a"/>
    <w:rsid w:val="00561C8F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2">
    <w:name w:val="Указатель2"/>
    <w:basedOn w:val="a"/>
    <w:rsid w:val="00561C8F"/>
    <w:pPr>
      <w:suppressLineNumbers/>
    </w:pPr>
  </w:style>
  <w:style w:type="paragraph" w:customStyle="1" w:styleId="12">
    <w:name w:val="Название1"/>
    <w:basedOn w:val="a"/>
    <w:rsid w:val="00561C8F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3">
    <w:name w:val="Указатель1"/>
    <w:basedOn w:val="a"/>
    <w:rsid w:val="00561C8F"/>
    <w:pPr>
      <w:suppressLineNumbers/>
    </w:pPr>
  </w:style>
  <w:style w:type="paragraph" w:customStyle="1" w:styleId="14">
    <w:name w:val="Абзац списка1"/>
    <w:basedOn w:val="a"/>
    <w:rsid w:val="00561C8F"/>
    <w:pPr>
      <w:ind w:left="720"/>
    </w:pPr>
    <w:rPr>
      <w:rFonts w:eastAsia="Calibri"/>
    </w:rPr>
  </w:style>
  <w:style w:type="paragraph" w:customStyle="1" w:styleId="15">
    <w:name w:val="Без интервала1"/>
    <w:rsid w:val="00561C8F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customStyle="1" w:styleId="ab">
    <w:name w:val="Содержимое таблицы"/>
    <w:basedOn w:val="a"/>
    <w:rsid w:val="00561C8F"/>
    <w:pPr>
      <w:suppressLineNumbers/>
    </w:pPr>
  </w:style>
  <w:style w:type="paragraph" w:customStyle="1" w:styleId="ac">
    <w:name w:val="Заголовок таблицы"/>
    <w:basedOn w:val="ab"/>
    <w:rsid w:val="00561C8F"/>
    <w:pPr>
      <w:jc w:val="center"/>
    </w:pPr>
    <w:rPr>
      <w:b/>
      <w:bCs/>
    </w:rPr>
  </w:style>
  <w:style w:type="paragraph" w:styleId="ad">
    <w:name w:val="Subtitle"/>
    <w:basedOn w:val="a"/>
    <w:next w:val="a1"/>
    <w:qFormat/>
    <w:rsid w:val="00561C8F"/>
    <w:pPr>
      <w:jc w:val="center"/>
    </w:pPr>
    <w:rPr>
      <w:sz w:val="32"/>
      <w:szCs w:val="20"/>
    </w:rPr>
  </w:style>
  <w:style w:type="paragraph" w:styleId="ae">
    <w:name w:val="List Paragraph"/>
    <w:basedOn w:val="a"/>
    <w:uiPriority w:val="34"/>
    <w:qFormat/>
    <w:rsid w:val="00561C8F"/>
    <w:pPr>
      <w:ind w:left="720"/>
    </w:pPr>
  </w:style>
  <w:style w:type="paragraph" w:styleId="af">
    <w:name w:val="No Spacing"/>
    <w:uiPriority w:val="1"/>
    <w:qFormat/>
    <w:rsid w:val="00561C8F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styleId="af0">
    <w:name w:val="Normal (Web)"/>
    <w:basedOn w:val="a"/>
    <w:uiPriority w:val="99"/>
    <w:unhideWhenUsed/>
    <w:rsid w:val="00126594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2"/>
    <w:rsid w:val="00EF67E1"/>
  </w:style>
  <w:style w:type="character" w:customStyle="1" w:styleId="c5">
    <w:name w:val="c5"/>
    <w:basedOn w:val="a2"/>
    <w:rsid w:val="00DA44B9"/>
  </w:style>
  <w:style w:type="character" w:customStyle="1" w:styleId="10">
    <w:name w:val="Заголовок 1 Знак"/>
    <w:basedOn w:val="a2"/>
    <w:link w:val="1"/>
    <w:uiPriority w:val="9"/>
    <w:rsid w:val="00C163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customStyle="1" w:styleId="af1">
    <w:name w:val="Базовый"/>
    <w:rsid w:val="00607FAC"/>
    <w:pPr>
      <w:tabs>
        <w:tab w:val="left" w:pos="708"/>
      </w:tabs>
      <w:suppressAutoHyphens/>
      <w:spacing w:line="100" w:lineRule="atLeast"/>
    </w:pPr>
    <w:rPr>
      <w:rFonts w:eastAsia="Batang"/>
      <w:sz w:val="24"/>
      <w:szCs w:val="24"/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4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3045DF-BDD9-4EB3-8D27-99FBE5615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4</Pages>
  <Words>900</Words>
  <Characters>5132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NN</cp:lastModifiedBy>
  <cp:revision>11</cp:revision>
  <cp:lastPrinted>2019-09-16T05:58:00Z</cp:lastPrinted>
  <dcterms:created xsi:type="dcterms:W3CDTF">2023-09-06T06:58:00Z</dcterms:created>
  <dcterms:modified xsi:type="dcterms:W3CDTF">2024-09-09T07:51:00Z</dcterms:modified>
</cp:coreProperties>
</file>